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EE6F7" w14:textId="77777777" w:rsidR="00A211D0" w:rsidRDefault="00A211D0" w:rsidP="00A211D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color w:val="434343"/>
          <w:sz w:val="32"/>
          <w:szCs w:val="32"/>
          <w:lang w:val="fr-FR"/>
        </w:rPr>
      </w:pPr>
      <w:r w:rsidRPr="00A211D0">
        <w:rPr>
          <w:rFonts w:ascii="Helvetica Neue" w:hAnsi="Helvetica Neue" w:cs="Helvetica Neue"/>
          <w:b/>
          <w:color w:val="434343"/>
          <w:sz w:val="32"/>
          <w:szCs w:val="32"/>
          <w:lang w:val="en-US"/>
        </w:rPr>
        <w:t>Ex</w:t>
      </w:r>
      <w:r w:rsidRPr="00A211D0">
        <w:rPr>
          <w:rFonts w:ascii="Helvetica Neue" w:hAnsi="Helvetica Neue" w:cs="Helvetica Neue"/>
          <w:b/>
          <w:color w:val="434343"/>
          <w:sz w:val="32"/>
          <w:szCs w:val="32"/>
          <w:lang w:val="fr-FR"/>
        </w:rPr>
        <w:t>primer la quantité</w:t>
      </w:r>
    </w:p>
    <w:p w14:paraId="191F6F65" w14:textId="77777777" w:rsidR="00F21D04" w:rsidRPr="00A211D0" w:rsidRDefault="00F21D04" w:rsidP="00A211D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color w:val="434343"/>
          <w:sz w:val="32"/>
          <w:szCs w:val="32"/>
          <w:lang w:val="fr-FR"/>
        </w:rPr>
      </w:pPr>
    </w:p>
    <w:p w14:paraId="66012B1D" w14:textId="77777777" w:rsidR="00195E95" w:rsidRPr="00F21D04" w:rsidRDefault="00A211D0" w:rsidP="00195E9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Verdana"/>
          <w:lang w:val="en-US"/>
        </w:rPr>
      </w:pPr>
      <w:r w:rsidRPr="00F21D04">
        <w:rPr>
          <w:rFonts w:asciiTheme="majorHAnsi" w:hAnsiTheme="majorHAnsi" w:cs="Helvetica Neue"/>
          <w:b/>
          <w:color w:val="434343"/>
          <w:lang w:val="fr-FR"/>
        </w:rPr>
        <w:t xml:space="preserve">1. </w:t>
      </w:r>
      <w:r w:rsidR="00195E95" w:rsidRPr="00F21D04">
        <w:rPr>
          <w:rFonts w:asciiTheme="majorHAnsi" w:hAnsiTheme="majorHAnsi" w:cs="Verdana"/>
          <w:b/>
          <w:color w:val="000026"/>
          <w:lang w:val="en-US"/>
        </w:rPr>
        <w:t xml:space="preserve">Les </w:t>
      </w:r>
      <w:proofErr w:type="spellStart"/>
      <w:r w:rsidR="00195E95" w:rsidRPr="00F21D04">
        <w:rPr>
          <w:rFonts w:asciiTheme="majorHAnsi" w:hAnsiTheme="majorHAnsi" w:cs="Verdana"/>
          <w:b/>
          <w:color w:val="000026"/>
          <w:lang w:val="en-US"/>
        </w:rPr>
        <w:t>nombres</w:t>
      </w:r>
      <w:proofErr w:type="spellEnd"/>
      <w:r w:rsidR="00195E95" w:rsidRPr="00F21D04">
        <w:rPr>
          <w:rFonts w:asciiTheme="majorHAnsi" w:hAnsiTheme="majorHAnsi" w:cs="Verdana"/>
          <w:b/>
          <w:color w:val="000026"/>
          <w:lang w:val="en-US"/>
        </w:rPr>
        <w:t xml:space="preserve"> </w:t>
      </w:r>
      <w:proofErr w:type="spellStart"/>
      <w:r w:rsidR="00195E95" w:rsidRPr="00F21D04">
        <w:rPr>
          <w:rFonts w:asciiTheme="majorHAnsi" w:hAnsiTheme="majorHAnsi" w:cs="Verdana"/>
          <w:b/>
          <w:iCs/>
          <w:color w:val="000026"/>
          <w:lang w:val="en-US"/>
        </w:rPr>
        <w:t>cardinaux</w:t>
      </w:r>
      <w:proofErr w:type="spellEnd"/>
      <w:r w:rsidR="00195E95" w:rsidRPr="00F21D04">
        <w:rPr>
          <w:rFonts w:asciiTheme="majorHAnsi" w:hAnsiTheme="majorHAnsi" w:cs="Verdana"/>
          <w:color w:val="000026"/>
          <w:lang w:val="en-US"/>
        </w:rPr>
        <w:t xml:space="preserve"> </w:t>
      </w:r>
      <w:proofErr w:type="spellStart"/>
      <w:r w:rsidR="00195E95" w:rsidRPr="00F21D04">
        <w:rPr>
          <w:rFonts w:asciiTheme="majorHAnsi" w:hAnsiTheme="majorHAnsi" w:cs="Verdana"/>
          <w:color w:val="000026"/>
          <w:lang w:val="en-US"/>
        </w:rPr>
        <w:t>expriment</w:t>
      </w:r>
      <w:proofErr w:type="spellEnd"/>
      <w:r w:rsidR="00195E95" w:rsidRPr="00F21D04">
        <w:rPr>
          <w:rFonts w:asciiTheme="majorHAnsi" w:hAnsiTheme="majorHAnsi" w:cs="Verdana"/>
          <w:color w:val="000026"/>
          <w:lang w:val="en-US"/>
        </w:rPr>
        <w:t xml:space="preserve"> la </w:t>
      </w:r>
      <w:proofErr w:type="spellStart"/>
      <w:r w:rsidR="00195E95" w:rsidRPr="00F21D04">
        <w:rPr>
          <w:rFonts w:asciiTheme="majorHAnsi" w:hAnsiTheme="majorHAnsi" w:cs="Verdana"/>
          <w:iCs/>
          <w:color w:val="000026"/>
          <w:lang w:val="en-US"/>
        </w:rPr>
        <w:t>quantité</w:t>
      </w:r>
      <w:proofErr w:type="spellEnd"/>
      <w:r w:rsidR="00195E95" w:rsidRPr="00F21D04">
        <w:rPr>
          <w:rFonts w:asciiTheme="majorHAnsi" w:hAnsiTheme="majorHAnsi" w:cs="Verdana"/>
          <w:i/>
          <w:iCs/>
          <w:color w:val="000026"/>
          <w:lang w:val="en-US"/>
        </w:rPr>
        <w:t xml:space="preserve"> </w:t>
      </w:r>
      <w:r w:rsidR="00195E95" w:rsidRPr="00F21D04">
        <w:rPr>
          <w:rFonts w:asciiTheme="majorHAnsi" w:hAnsiTheme="majorHAnsi" w:cs="Verdana"/>
          <w:color w:val="000026"/>
          <w:lang w:val="en-US"/>
        </w:rPr>
        <w:t xml:space="preserve">: </w:t>
      </w:r>
      <w:r w:rsidR="00195E95" w:rsidRPr="00F21D04">
        <w:rPr>
          <w:rFonts w:asciiTheme="majorHAnsi" w:hAnsiTheme="majorHAnsi" w:cs="Verdana"/>
          <w:i/>
          <w:iCs/>
          <w:color w:val="000026"/>
          <w:lang w:val="en-US"/>
        </w:rPr>
        <w:t xml:space="preserve">un, </w:t>
      </w:r>
      <w:proofErr w:type="spellStart"/>
      <w:r w:rsidR="00195E95" w:rsidRPr="00F21D04">
        <w:rPr>
          <w:rFonts w:asciiTheme="majorHAnsi" w:hAnsiTheme="majorHAnsi" w:cs="Verdana"/>
          <w:i/>
          <w:iCs/>
          <w:color w:val="000026"/>
          <w:lang w:val="en-US"/>
        </w:rPr>
        <w:t>deux</w:t>
      </w:r>
      <w:proofErr w:type="spellEnd"/>
      <w:r w:rsidR="00195E95" w:rsidRPr="00F21D04">
        <w:rPr>
          <w:rFonts w:asciiTheme="majorHAnsi" w:hAnsiTheme="majorHAnsi" w:cs="Verdana"/>
          <w:i/>
          <w:iCs/>
          <w:color w:val="000026"/>
          <w:lang w:val="en-US"/>
        </w:rPr>
        <w:t xml:space="preserve">, </w:t>
      </w:r>
      <w:proofErr w:type="spellStart"/>
      <w:r w:rsidR="00195E95" w:rsidRPr="00F21D04">
        <w:rPr>
          <w:rFonts w:asciiTheme="majorHAnsi" w:hAnsiTheme="majorHAnsi" w:cs="Verdana"/>
          <w:i/>
          <w:iCs/>
          <w:color w:val="000026"/>
          <w:lang w:val="en-US"/>
        </w:rPr>
        <w:t>trois</w:t>
      </w:r>
      <w:proofErr w:type="spellEnd"/>
      <w:r w:rsidR="00195E95" w:rsidRPr="00F21D04">
        <w:rPr>
          <w:rFonts w:asciiTheme="majorHAnsi" w:hAnsiTheme="majorHAnsi" w:cs="Verdana"/>
          <w:color w:val="000026"/>
          <w:lang w:val="en-US"/>
        </w:rPr>
        <w:t>, etc.</w:t>
      </w:r>
    </w:p>
    <w:p w14:paraId="55DFE4EE" w14:textId="77777777" w:rsidR="00AC08FF" w:rsidRPr="00AC08FF" w:rsidRDefault="00AC08FF" w:rsidP="00AC08FF">
      <w:pPr>
        <w:widowControl w:val="0"/>
        <w:autoSpaceDE w:val="0"/>
        <w:autoSpaceDN w:val="0"/>
        <w:adjustRightInd w:val="0"/>
        <w:rPr>
          <w:rFonts w:asciiTheme="majorHAnsi" w:hAnsiTheme="majorHAnsi" w:cs="Verdana"/>
          <w:lang w:val="en-US"/>
        </w:rPr>
      </w:pPr>
      <w:proofErr w:type="spellStart"/>
      <w:r w:rsidRPr="00AC08FF">
        <w:rPr>
          <w:rFonts w:asciiTheme="majorHAnsi" w:hAnsiTheme="majorHAnsi" w:cs="Times New Roman"/>
          <w:lang w:val="en-US"/>
        </w:rPr>
        <w:t>Ils</w:t>
      </w:r>
      <w:proofErr w:type="spellEnd"/>
      <w:r w:rsidRPr="00AC08FF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AC08FF">
        <w:rPr>
          <w:rFonts w:asciiTheme="majorHAnsi" w:hAnsiTheme="majorHAnsi" w:cs="Times New Roman"/>
          <w:lang w:val="en-US"/>
        </w:rPr>
        <w:t>sont</w:t>
      </w:r>
      <w:proofErr w:type="spellEnd"/>
      <w:r w:rsidRPr="00AC08FF">
        <w:rPr>
          <w:rFonts w:asciiTheme="majorHAnsi" w:hAnsiTheme="majorHAnsi" w:cs="Times New Roman"/>
          <w:lang w:val="en-US"/>
        </w:rPr>
        <w:t xml:space="preserve"> </w:t>
      </w:r>
      <w:r w:rsidRPr="00AC08FF">
        <w:rPr>
          <w:rFonts w:asciiTheme="majorHAnsi" w:hAnsiTheme="majorHAnsi" w:cs="Times New Roman"/>
          <w:b/>
          <w:bCs/>
          <w:lang w:val="en-US"/>
        </w:rPr>
        <w:t>invariables</w:t>
      </w:r>
      <w:r w:rsidRPr="00AC08FF">
        <w:rPr>
          <w:rFonts w:asciiTheme="majorHAnsi" w:hAnsiTheme="majorHAnsi" w:cs="Times New Roman"/>
          <w:lang w:val="en-US"/>
        </w:rPr>
        <w:t xml:space="preserve">, </w:t>
      </w:r>
      <w:proofErr w:type="spellStart"/>
      <w:proofErr w:type="gramStart"/>
      <w:r w:rsidRPr="00AC08FF">
        <w:rPr>
          <w:rFonts w:asciiTheme="majorHAnsi" w:hAnsiTheme="majorHAnsi" w:cs="Times New Roman"/>
          <w:lang w:val="en-US"/>
        </w:rPr>
        <w:t>sauf</w:t>
      </w:r>
      <w:proofErr w:type="spellEnd"/>
      <w:r w:rsidRPr="00AC08FF">
        <w:rPr>
          <w:rFonts w:asciiTheme="majorHAnsi" w:hAnsiTheme="majorHAnsi" w:cs="Times New Roman"/>
          <w:lang w:val="en-US"/>
        </w:rPr>
        <w:t> : </w:t>
      </w:r>
      <w:proofErr w:type="gramEnd"/>
      <w:r w:rsidRPr="00AC08FF">
        <w:rPr>
          <w:rFonts w:asciiTheme="majorHAnsi" w:hAnsiTheme="majorHAnsi" w:cs="Times New Roman"/>
          <w:lang w:val="en-US"/>
        </w:rPr>
        <w:t> </w:t>
      </w:r>
      <w:r w:rsidRPr="00AC08FF">
        <w:rPr>
          <w:rFonts w:asciiTheme="majorHAnsi" w:hAnsiTheme="majorHAnsi" w:cs="Times New Roman"/>
          <w:b/>
          <w:bCs/>
          <w:lang w:val="en-US"/>
        </w:rPr>
        <w:t>un </w:t>
      </w:r>
      <w:r w:rsidRPr="00AC08FF">
        <w:rPr>
          <w:rFonts w:asciiTheme="majorHAnsi" w:hAnsiTheme="majorHAnsi" w:cs="Times New Roman"/>
          <w:lang w:val="en-US"/>
        </w:rPr>
        <w:t>qui fait </w:t>
      </w:r>
      <w:proofErr w:type="spellStart"/>
      <w:r w:rsidRPr="00AC08FF">
        <w:rPr>
          <w:rFonts w:asciiTheme="majorHAnsi" w:hAnsiTheme="majorHAnsi" w:cs="Times New Roman"/>
          <w:b/>
          <w:bCs/>
          <w:lang w:val="en-US"/>
        </w:rPr>
        <w:t>une</w:t>
      </w:r>
      <w:proofErr w:type="spellEnd"/>
      <w:r w:rsidRPr="00AC08FF">
        <w:rPr>
          <w:rFonts w:asciiTheme="majorHAnsi" w:hAnsiTheme="majorHAnsi" w:cs="Times New Roman"/>
          <w:b/>
          <w:bCs/>
          <w:lang w:val="en-US"/>
        </w:rPr>
        <w:t xml:space="preserve"> (</w:t>
      </w:r>
      <w:r w:rsidRPr="00AC08FF">
        <w:rPr>
          <w:rFonts w:asciiTheme="majorHAnsi" w:hAnsiTheme="majorHAnsi" w:cs="Verdana"/>
          <w:i/>
          <w:iCs/>
          <w:lang w:val="en-US"/>
        </w:rPr>
        <w:t>un</w:t>
      </w:r>
      <w:r w:rsidRPr="00AC08FF">
        <w:rPr>
          <w:rFonts w:asciiTheme="majorHAnsi" w:hAnsiTheme="majorHAnsi" w:cs="Verdana"/>
          <w:lang w:val="en-US"/>
        </w:rPr>
        <w:t xml:space="preserve"> jour, </w:t>
      </w:r>
      <w:proofErr w:type="spellStart"/>
      <w:r w:rsidRPr="00AC08FF">
        <w:rPr>
          <w:rFonts w:asciiTheme="majorHAnsi" w:hAnsiTheme="majorHAnsi" w:cs="Verdana"/>
          <w:i/>
          <w:iCs/>
          <w:lang w:val="en-US"/>
        </w:rPr>
        <w:t>une</w:t>
      </w:r>
      <w:proofErr w:type="spellEnd"/>
      <w:r w:rsidRPr="00AC08FF">
        <w:rPr>
          <w:rFonts w:asciiTheme="majorHAnsi" w:hAnsiTheme="majorHAnsi" w:cs="Verdana"/>
          <w:lang w:val="en-US"/>
        </w:rPr>
        <w:t xml:space="preserve"> </w:t>
      </w:r>
      <w:proofErr w:type="spellStart"/>
      <w:r w:rsidRPr="00AC08FF">
        <w:rPr>
          <w:rFonts w:asciiTheme="majorHAnsi" w:hAnsiTheme="majorHAnsi" w:cs="Verdana"/>
          <w:lang w:val="en-US"/>
        </w:rPr>
        <w:t>heure</w:t>
      </w:r>
      <w:proofErr w:type="spellEnd"/>
      <w:r w:rsidRPr="00AC08FF">
        <w:rPr>
          <w:rFonts w:asciiTheme="majorHAnsi" w:hAnsiTheme="majorHAnsi" w:cs="Times New Roman"/>
          <w:lang w:val="en-US"/>
        </w:rPr>
        <w:t>), et </w:t>
      </w:r>
      <w:proofErr w:type="spellStart"/>
      <w:r w:rsidRPr="00AC08FF">
        <w:rPr>
          <w:rFonts w:asciiTheme="majorHAnsi" w:hAnsiTheme="majorHAnsi" w:cs="Times New Roman"/>
          <w:b/>
          <w:bCs/>
          <w:lang w:val="en-US"/>
        </w:rPr>
        <w:t>vingt</w:t>
      </w:r>
      <w:proofErr w:type="spellEnd"/>
      <w:r w:rsidRPr="00AC08FF">
        <w:rPr>
          <w:rFonts w:asciiTheme="majorHAnsi" w:hAnsiTheme="majorHAnsi" w:cs="Times New Roman"/>
          <w:lang w:val="en-US"/>
        </w:rPr>
        <w:t>  et </w:t>
      </w:r>
      <w:r w:rsidRPr="00AC08FF">
        <w:rPr>
          <w:rFonts w:asciiTheme="majorHAnsi" w:hAnsiTheme="majorHAnsi" w:cs="Times New Roman"/>
          <w:b/>
          <w:bCs/>
          <w:lang w:val="en-US"/>
        </w:rPr>
        <w:t>cent</w:t>
      </w:r>
      <w:r w:rsidRPr="00AC08FF">
        <w:rPr>
          <w:rFonts w:asciiTheme="majorHAnsi" w:hAnsiTheme="majorHAnsi" w:cs="Times New Roman"/>
          <w:lang w:val="en-US"/>
        </w:rPr>
        <w:t xml:space="preserve"> qui, </w:t>
      </w:r>
      <w:proofErr w:type="spellStart"/>
      <w:r w:rsidRPr="00AC08FF">
        <w:rPr>
          <w:rFonts w:asciiTheme="majorHAnsi" w:hAnsiTheme="majorHAnsi" w:cs="Times New Roman"/>
          <w:lang w:val="en-US"/>
        </w:rPr>
        <w:t>dans</w:t>
      </w:r>
      <w:proofErr w:type="spellEnd"/>
      <w:r w:rsidRPr="00AC08FF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AC08FF">
        <w:rPr>
          <w:rFonts w:asciiTheme="majorHAnsi" w:hAnsiTheme="majorHAnsi" w:cs="Times New Roman"/>
          <w:lang w:val="en-US"/>
        </w:rPr>
        <w:t>certains</w:t>
      </w:r>
      <w:proofErr w:type="spellEnd"/>
      <w:r w:rsidRPr="00AC08FF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AC08FF">
        <w:rPr>
          <w:rFonts w:asciiTheme="majorHAnsi" w:hAnsiTheme="majorHAnsi" w:cs="Times New Roman"/>
          <w:lang w:val="en-US"/>
        </w:rPr>
        <w:t>cas</w:t>
      </w:r>
      <w:proofErr w:type="spellEnd"/>
      <w:r w:rsidRPr="00AC08FF">
        <w:rPr>
          <w:rFonts w:asciiTheme="majorHAnsi" w:hAnsiTheme="majorHAnsi" w:cs="Times New Roman"/>
          <w:lang w:val="en-US"/>
        </w:rPr>
        <w:t xml:space="preserve">, </w:t>
      </w:r>
      <w:proofErr w:type="spellStart"/>
      <w:r w:rsidRPr="00AC08FF">
        <w:rPr>
          <w:rFonts w:asciiTheme="majorHAnsi" w:hAnsiTheme="majorHAnsi" w:cs="Times New Roman"/>
          <w:lang w:val="en-US"/>
        </w:rPr>
        <w:t>prennent</w:t>
      </w:r>
      <w:proofErr w:type="spellEnd"/>
      <w:r w:rsidRPr="00AC08FF">
        <w:rPr>
          <w:rFonts w:asciiTheme="majorHAnsi" w:hAnsiTheme="majorHAnsi" w:cs="Times New Roman"/>
          <w:lang w:val="en-US"/>
        </w:rPr>
        <w:t xml:space="preserve"> un </w:t>
      </w:r>
      <w:r w:rsidRPr="00AC08FF">
        <w:rPr>
          <w:rFonts w:asciiTheme="majorHAnsi" w:hAnsiTheme="majorHAnsi" w:cs="Times New Roman"/>
          <w:b/>
          <w:bCs/>
          <w:lang w:val="en-US"/>
        </w:rPr>
        <w:t>s</w:t>
      </w:r>
      <w:r w:rsidRPr="00AC08FF">
        <w:rPr>
          <w:rFonts w:asciiTheme="majorHAnsi" w:hAnsiTheme="majorHAnsi" w:cs="Times New Roman"/>
          <w:lang w:val="en-US"/>
        </w:rPr>
        <w:t>.</w:t>
      </w:r>
    </w:p>
    <w:p w14:paraId="095E5FCC" w14:textId="77777777" w:rsidR="00AC08FF" w:rsidRPr="00AC08FF" w:rsidRDefault="00AC08FF" w:rsidP="00443A8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Times New Roman"/>
          <w:lang w:val="en-US"/>
        </w:rPr>
      </w:pPr>
    </w:p>
    <w:p w14:paraId="048DC6B7" w14:textId="77777777" w:rsidR="00AC08FF" w:rsidRPr="00AC08FF" w:rsidRDefault="00AC08FF" w:rsidP="00AC08F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n-US"/>
        </w:rPr>
      </w:pPr>
      <w:r w:rsidRPr="00AC08FF">
        <w:rPr>
          <w:rFonts w:asciiTheme="majorHAnsi" w:hAnsiTheme="majorHAnsi" w:cs="Times New Roman"/>
          <w:b/>
          <w:bCs/>
          <w:lang w:val="en-US"/>
        </w:rPr>
        <w:t>VINGT - CENT</w:t>
      </w:r>
      <w:r w:rsidRPr="00AC08FF">
        <w:rPr>
          <w:rFonts w:asciiTheme="majorHAnsi" w:hAnsiTheme="majorHAnsi" w:cs="Times New Roman"/>
          <w:lang w:val="en-US"/>
        </w:rPr>
        <w:t> </w:t>
      </w:r>
    </w:p>
    <w:p w14:paraId="4E0D1766" w14:textId="77777777" w:rsidR="00AC08FF" w:rsidRPr="00AC08FF" w:rsidRDefault="00AC08FF" w:rsidP="00AC08F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n-US"/>
        </w:rPr>
      </w:pPr>
      <w:proofErr w:type="spellStart"/>
      <w:r w:rsidRPr="00AC08FF">
        <w:rPr>
          <w:rFonts w:asciiTheme="majorHAnsi" w:hAnsiTheme="majorHAnsi" w:cs="Times New Roman"/>
          <w:b/>
          <w:bCs/>
          <w:lang w:val="en-US"/>
        </w:rPr>
        <w:t>Vingt</w:t>
      </w:r>
      <w:proofErr w:type="spellEnd"/>
      <w:r w:rsidRPr="00AC08FF">
        <w:rPr>
          <w:rFonts w:asciiTheme="majorHAnsi" w:hAnsiTheme="majorHAnsi" w:cs="Times New Roman"/>
          <w:b/>
          <w:bCs/>
          <w:lang w:val="en-US"/>
        </w:rPr>
        <w:t xml:space="preserve"> </w:t>
      </w:r>
      <w:r w:rsidRPr="00AC08FF">
        <w:rPr>
          <w:rFonts w:asciiTheme="majorHAnsi" w:hAnsiTheme="majorHAnsi" w:cs="Times New Roman"/>
          <w:lang w:val="en-US"/>
        </w:rPr>
        <w:t xml:space="preserve">et </w:t>
      </w:r>
      <w:r w:rsidRPr="00AC08FF">
        <w:rPr>
          <w:rFonts w:asciiTheme="majorHAnsi" w:hAnsiTheme="majorHAnsi" w:cs="Times New Roman"/>
          <w:b/>
          <w:bCs/>
          <w:lang w:val="en-US"/>
        </w:rPr>
        <w:t>cent</w:t>
      </w:r>
      <w:r w:rsidRPr="00AC08FF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AC08FF">
        <w:rPr>
          <w:rFonts w:asciiTheme="majorHAnsi" w:hAnsiTheme="majorHAnsi" w:cs="Times New Roman"/>
          <w:lang w:val="en-US"/>
        </w:rPr>
        <w:t>prennent</w:t>
      </w:r>
      <w:proofErr w:type="spellEnd"/>
      <w:r w:rsidRPr="00AC08FF">
        <w:rPr>
          <w:rFonts w:asciiTheme="majorHAnsi" w:hAnsiTheme="majorHAnsi" w:cs="Times New Roman"/>
          <w:lang w:val="en-US"/>
        </w:rPr>
        <w:t xml:space="preserve"> un </w:t>
      </w:r>
      <w:r w:rsidRPr="00AC08FF">
        <w:rPr>
          <w:rFonts w:asciiTheme="majorHAnsi" w:hAnsiTheme="majorHAnsi" w:cs="Times New Roman"/>
          <w:b/>
          <w:bCs/>
          <w:lang w:val="en-US"/>
        </w:rPr>
        <w:t>s</w:t>
      </w:r>
      <w:r w:rsidRPr="00AC08FF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AC08FF">
        <w:rPr>
          <w:rFonts w:asciiTheme="majorHAnsi" w:hAnsiTheme="majorHAnsi" w:cs="Times New Roman"/>
          <w:lang w:val="en-US"/>
        </w:rPr>
        <w:t>lorsqu'ils</w:t>
      </w:r>
      <w:proofErr w:type="spellEnd"/>
      <w:r w:rsidRPr="00AC08FF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AC08FF">
        <w:rPr>
          <w:rFonts w:asciiTheme="majorHAnsi" w:hAnsiTheme="majorHAnsi" w:cs="Times New Roman"/>
          <w:lang w:val="en-US"/>
        </w:rPr>
        <w:t>sont</w:t>
      </w:r>
      <w:proofErr w:type="spellEnd"/>
      <w:r w:rsidRPr="00AC08FF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AC08FF">
        <w:rPr>
          <w:rFonts w:asciiTheme="majorHAnsi" w:hAnsiTheme="majorHAnsi" w:cs="Times New Roman"/>
          <w:lang w:val="en-US"/>
        </w:rPr>
        <w:t>précédés</w:t>
      </w:r>
      <w:proofErr w:type="spellEnd"/>
      <w:r w:rsidRPr="00AC08FF">
        <w:rPr>
          <w:rFonts w:asciiTheme="majorHAnsi" w:hAnsiTheme="majorHAnsi" w:cs="Times New Roman"/>
          <w:lang w:val="en-US"/>
        </w:rPr>
        <w:t xml:space="preserve"> d'un </w:t>
      </w:r>
      <w:proofErr w:type="spellStart"/>
      <w:r w:rsidRPr="00AC08FF">
        <w:rPr>
          <w:rFonts w:asciiTheme="majorHAnsi" w:hAnsiTheme="majorHAnsi" w:cs="Times New Roman"/>
          <w:lang w:val="en-US"/>
        </w:rPr>
        <w:t>adjectif</w:t>
      </w:r>
      <w:proofErr w:type="spellEnd"/>
      <w:r w:rsidRPr="00AC08FF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AC08FF">
        <w:rPr>
          <w:rFonts w:asciiTheme="majorHAnsi" w:hAnsiTheme="majorHAnsi" w:cs="Times New Roman"/>
          <w:lang w:val="en-US"/>
        </w:rPr>
        <w:t>numéral</w:t>
      </w:r>
      <w:proofErr w:type="spellEnd"/>
      <w:r w:rsidRPr="00AC08FF">
        <w:rPr>
          <w:rFonts w:asciiTheme="majorHAnsi" w:hAnsiTheme="majorHAnsi" w:cs="Times New Roman"/>
          <w:lang w:val="en-US"/>
        </w:rPr>
        <w:t xml:space="preserve"> qui les </w:t>
      </w:r>
      <w:proofErr w:type="spellStart"/>
      <w:r w:rsidRPr="00AC08FF">
        <w:rPr>
          <w:rFonts w:asciiTheme="majorHAnsi" w:hAnsiTheme="majorHAnsi" w:cs="Times New Roman"/>
          <w:lang w:val="en-US"/>
        </w:rPr>
        <w:t>multiplie</w:t>
      </w:r>
      <w:proofErr w:type="spellEnd"/>
      <w:r w:rsidRPr="00AC08FF">
        <w:rPr>
          <w:rFonts w:asciiTheme="majorHAnsi" w:hAnsiTheme="majorHAnsi" w:cs="Times New Roman"/>
          <w:lang w:val="en-US"/>
        </w:rPr>
        <w:t xml:space="preserve"> et </w:t>
      </w:r>
      <w:proofErr w:type="spellStart"/>
      <w:r w:rsidRPr="00AC08FF">
        <w:rPr>
          <w:rFonts w:asciiTheme="majorHAnsi" w:hAnsiTheme="majorHAnsi" w:cs="Times New Roman"/>
          <w:lang w:val="en-US"/>
        </w:rPr>
        <w:t>qu'ils</w:t>
      </w:r>
      <w:proofErr w:type="spellEnd"/>
      <w:r w:rsidRPr="00AC08FF">
        <w:rPr>
          <w:rFonts w:asciiTheme="majorHAnsi" w:hAnsiTheme="majorHAnsi" w:cs="Times New Roman"/>
          <w:lang w:val="en-US"/>
        </w:rPr>
        <w:t xml:space="preserve"> ne </w:t>
      </w:r>
      <w:proofErr w:type="spellStart"/>
      <w:r w:rsidRPr="00AC08FF">
        <w:rPr>
          <w:rFonts w:asciiTheme="majorHAnsi" w:hAnsiTheme="majorHAnsi" w:cs="Times New Roman"/>
          <w:lang w:val="en-US"/>
        </w:rPr>
        <w:t>sont</w:t>
      </w:r>
      <w:proofErr w:type="spellEnd"/>
      <w:r w:rsidRPr="00AC08FF">
        <w:rPr>
          <w:rFonts w:asciiTheme="majorHAnsi" w:hAnsiTheme="majorHAnsi" w:cs="Times New Roman"/>
          <w:lang w:val="en-US"/>
        </w:rPr>
        <w:t xml:space="preserve"> pas </w:t>
      </w:r>
      <w:proofErr w:type="spellStart"/>
      <w:r w:rsidRPr="00AC08FF">
        <w:rPr>
          <w:rFonts w:asciiTheme="majorHAnsi" w:hAnsiTheme="majorHAnsi" w:cs="Times New Roman"/>
          <w:lang w:val="en-US"/>
        </w:rPr>
        <w:t>suivis</w:t>
      </w:r>
      <w:proofErr w:type="spellEnd"/>
      <w:r w:rsidRPr="00AC08FF">
        <w:rPr>
          <w:rFonts w:asciiTheme="majorHAnsi" w:hAnsiTheme="majorHAnsi" w:cs="Times New Roman"/>
          <w:lang w:val="en-US"/>
        </w:rPr>
        <w:t xml:space="preserve"> d'un </w:t>
      </w:r>
      <w:proofErr w:type="spellStart"/>
      <w:r w:rsidRPr="00AC08FF">
        <w:rPr>
          <w:rFonts w:asciiTheme="majorHAnsi" w:hAnsiTheme="majorHAnsi" w:cs="Times New Roman"/>
          <w:lang w:val="en-US"/>
        </w:rPr>
        <w:t>autre</w:t>
      </w:r>
      <w:proofErr w:type="spellEnd"/>
      <w:r w:rsidRPr="00AC08FF">
        <w:rPr>
          <w:rFonts w:asciiTheme="majorHAnsi" w:hAnsiTheme="majorHAnsi" w:cs="Times New Roman"/>
          <w:lang w:val="en-US"/>
        </w:rPr>
        <w:t xml:space="preserve"> </w:t>
      </w:r>
      <w:proofErr w:type="spellStart"/>
      <w:proofErr w:type="gramStart"/>
      <w:r w:rsidRPr="00AC08FF">
        <w:rPr>
          <w:rFonts w:asciiTheme="majorHAnsi" w:hAnsiTheme="majorHAnsi" w:cs="Times New Roman"/>
          <w:lang w:val="en-US"/>
        </w:rPr>
        <w:t>nombre</w:t>
      </w:r>
      <w:proofErr w:type="spellEnd"/>
      <w:r w:rsidRPr="00AC08FF">
        <w:rPr>
          <w:rFonts w:asciiTheme="majorHAnsi" w:hAnsiTheme="majorHAnsi" w:cs="Times New Roman"/>
          <w:lang w:val="en-US"/>
        </w:rPr>
        <w:t> :</w:t>
      </w:r>
      <w:proofErr w:type="gramEnd"/>
    </w:p>
    <w:p w14:paraId="67477161" w14:textId="77777777" w:rsidR="00AC08FF" w:rsidRPr="003802E1" w:rsidRDefault="00AC08FF" w:rsidP="00AC08F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3802E1">
        <w:rPr>
          <w:rFonts w:asciiTheme="majorHAnsi" w:hAnsiTheme="majorHAnsi" w:cs="Times New Roman"/>
          <w:i/>
          <w:iCs/>
          <w:lang w:val="en-US"/>
        </w:rPr>
        <w:t>Quatre</w:t>
      </w:r>
      <w:r w:rsidRPr="003802E1">
        <w:rPr>
          <w:rFonts w:asciiTheme="majorHAnsi" w:hAnsiTheme="majorHAnsi" w:cs="Times New Roman"/>
          <w:b/>
          <w:bCs/>
          <w:i/>
          <w:iCs/>
          <w:lang w:val="en-US"/>
        </w:rPr>
        <w:t>-vingts</w:t>
      </w:r>
      <w:proofErr w:type="spellEnd"/>
      <w:r w:rsidRPr="003802E1">
        <w:rPr>
          <w:rFonts w:asciiTheme="majorHAnsi" w:hAnsiTheme="majorHAnsi" w:cs="Times New Roman"/>
          <w:i/>
          <w:iCs/>
          <w:lang w:val="en-US"/>
        </w:rPr>
        <w:t xml:space="preserve"> euros; </w:t>
      </w:r>
      <w:proofErr w:type="spellStart"/>
      <w:r w:rsidRPr="003802E1">
        <w:rPr>
          <w:rFonts w:asciiTheme="majorHAnsi" w:hAnsiTheme="majorHAnsi" w:cs="Times New Roman"/>
          <w:i/>
          <w:iCs/>
          <w:lang w:val="en-US"/>
        </w:rPr>
        <w:t>quatre</w:t>
      </w:r>
      <w:proofErr w:type="spellEnd"/>
      <w:r w:rsidRPr="003802E1">
        <w:rPr>
          <w:rFonts w:asciiTheme="majorHAnsi" w:hAnsiTheme="majorHAnsi" w:cs="Times New Roman"/>
          <w:i/>
          <w:iCs/>
          <w:lang w:val="en-US"/>
        </w:rPr>
        <w:t xml:space="preserve"> </w:t>
      </w:r>
      <w:r w:rsidRPr="003802E1">
        <w:rPr>
          <w:rFonts w:asciiTheme="majorHAnsi" w:hAnsiTheme="majorHAnsi" w:cs="Times New Roman"/>
          <w:b/>
          <w:bCs/>
          <w:i/>
          <w:iCs/>
          <w:lang w:val="en-US"/>
        </w:rPr>
        <w:t>cents</w:t>
      </w:r>
      <w:r w:rsidRPr="003802E1">
        <w:rPr>
          <w:rFonts w:asciiTheme="majorHAnsi" w:hAnsiTheme="majorHAnsi" w:cs="Times New Roman"/>
          <w:i/>
          <w:iCs/>
          <w:lang w:val="en-US"/>
        </w:rPr>
        <w:t xml:space="preserve"> </w:t>
      </w:r>
      <w:proofErr w:type="spellStart"/>
      <w:r w:rsidRPr="003802E1">
        <w:rPr>
          <w:rFonts w:asciiTheme="majorHAnsi" w:hAnsiTheme="majorHAnsi" w:cs="Times New Roman"/>
          <w:i/>
          <w:iCs/>
          <w:lang w:val="en-US"/>
        </w:rPr>
        <w:t>employés</w:t>
      </w:r>
      <w:proofErr w:type="spellEnd"/>
      <w:r w:rsidRPr="003802E1">
        <w:rPr>
          <w:rFonts w:asciiTheme="majorHAnsi" w:hAnsiTheme="majorHAnsi" w:cs="Times New Roman"/>
          <w:i/>
          <w:iCs/>
          <w:lang w:val="en-US"/>
        </w:rPr>
        <w:t>.</w:t>
      </w:r>
      <w:proofErr w:type="gramEnd"/>
    </w:p>
    <w:p w14:paraId="3AD58176" w14:textId="77777777" w:rsidR="00AC08FF" w:rsidRPr="00AC08FF" w:rsidRDefault="00AC08FF" w:rsidP="00AC08F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n-US"/>
        </w:rPr>
      </w:pPr>
      <w:r w:rsidRPr="00AC08FF">
        <w:rPr>
          <w:rFonts w:asciiTheme="majorHAnsi" w:hAnsiTheme="majorHAnsi" w:cs="Times New Roman"/>
          <w:i/>
          <w:iCs/>
          <w:lang w:val="en-US"/>
        </w:rPr>
        <w:t> </w:t>
      </w:r>
    </w:p>
    <w:p w14:paraId="2BD462EF" w14:textId="77777777" w:rsidR="00AC08FF" w:rsidRPr="00AC08FF" w:rsidRDefault="00AC08FF" w:rsidP="00AC08F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AC08FF">
        <w:rPr>
          <w:rFonts w:asciiTheme="majorHAnsi" w:hAnsiTheme="majorHAnsi" w:cs="Times New Roman"/>
          <w:lang w:val="en-US"/>
        </w:rPr>
        <w:t>Mais</w:t>
      </w:r>
      <w:proofErr w:type="spellEnd"/>
      <w:r w:rsidRPr="00AC08FF">
        <w:rPr>
          <w:rFonts w:asciiTheme="majorHAnsi" w:hAnsiTheme="majorHAnsi" w:cs="Times New Roman"/>
          <w:lang w:val="en-US"/>
        </w:rPr>
        <w:t> :</w:t>
      </w:r>
      <w:proofErr w:type="gramEnd"/>
    </w:p>
    <w:p w14:paraId="0DE44737" w14:textId="77777777" w:rsidR="00AC08FF" w:rsidRPr="00AC08FF" w:rsidRDefault="00AC08FF" w:rsidP="00AC08F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n-US"/>
        </w:rPr>
      </w:pPr>
      <w:proofErr w:type="spellStart"/>
      <w:r w:rsidRPr="00AC08FF">
        <w:rPr>
          <w:rFonts w:asciiTheme="majorHAnsi" w:hAnsiTheme="majorHAnsi" w:cs="Times New Roman"/>
          <w:b/>
          <w:bCs/>
          <w:lang w:val="en-US"/>
        </w:rPr>
        <w:t>Vingt</w:t>
      </w:r>
      <w:proofErr w:type="spellEnd"/>
      <w:r w:rsidRPr="00AC08FF">
        <w:rPr>
          <w:rFonts w:asciiTheme="majorHAnsi" w:hAnsiTheme="majorHAnsi" w:cs="Times New Roman"/>
          <w:b/>
          <w:bCs/>
          <w:lang w:val="en-US"/>
        </w:rPr>
        <w:t xml:space="preserve"> </w:t>
      </w:r>
      <w:r w:rsidRPr="00AC08FF">
        <w:rPr>
          <w:rFonts w:asciiTheme="majorHAnsi" w:hAnsiTheme="majorHAnsi" w:cs="Times New Roman"/>
          <w:lang w:val="en-US"/>
        </w:rPr>
        <w:t xml:space="preserve">et </w:t>
      </w:r>
      <w:r w:rsidRPr="00AC08FF">
        <w:rPr>
          <w:rFonts w:asciiTheme="majorHAnsi" w:hAnsiTheme="majorHAnsi" w:cs="Times New Roman"/>
          <w:b/>
          <w:bCs/>
          <w:lang w:val="en-US"/>
        </w:rPr>
        <w:t>cent</w:t>
      </w:r>
      <w:r w:rsidRPr="00AC08FF">
        <w:rPr>
          <w:rFonts w:asciiTheme="majorHAnsi" w:hAnsiTheme="majorHAnsi" w:cs="Times New Roman"/>
          <w:lang w:val="en-US"/>
        </w:rPr>
        <w:t xml:space="preserve"> ne </w:t>
      </w:r>
      <w:proofErr w:type="spellStart"/>
      <w:r w:rsidRPr="00AC08FF">
        <w:rPr>
          <w:rFonts w:asciiTheme="majorHAnsi" w:hAnsiTheme="majorHAnsi" w:cs="Times New Roman"/>
          <w:lang w:val="en-US"/>
        </w:rPr>
        <w:t>prennent</w:t>
      </w:r>
      <w:proofErr w:type="spellEnd"/>
      <w:r w:rsidRPr="00AC08FF">
        <w:rPr>
          <w:rFonts w:asciiTheme="majorHAnsi" w:hAnsiTheme="majorHAnsi" w:cs="Times New Roman"/>
          <w:lang w:val="en-US"/>
        </w:rPr>
        <w:t xml:space="preserve"> pas d'</w:t>
      </w:r>
      <w:r w:rsidRPr="00AC08FF">
        <w:rPr>
          <w:rFonts w:asciiTheme="majorHAnsi" w:hAnsiTheme="majorHAnsi" w:cs="Times New Roman"/>
          <w:b/>
          <w:bCs/>
          <w:lang w:val="en-US"/>
        </w:rPr>
        <w:t> </w:t>
      </w:r>
      <w:proofErr w:type="gramStart"/>
      <w:r w:rsidRPr="00AC08FF">
        <w:rPr>
          <w:rFonts w:asciiTheme="majorHAnsi" w:hAnsiTheme="majorHAnsi" w:cs="Times New Roman"/>
          <w:b/>
          <w:bCs/>
          <w:lang w:val="en-US"/>
        </w:rPr>
        <w:t>s </w:t>
      </w:r>
      <w:r w:rsidRPr="00AC08FF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AC08FF">
        <w:rPr>
          <w:rFonts w:asciiTheme="majorHAnsi" w:hAnsiTheme="majorHAnsi" w:cs="Times New Roman"/>
          <w:lang w:val="en-US"/>
        </w:rPr>
        <w:t>lorsqu'ils</w:t>
      </w:r>
      <w:proofErr w:type="spellEnd"/>
      <w:proofErr w:type="gramEnd"/>
      <w:r w:rsidRPr="00AC08FF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AC08FF">
        <w:rPr>
          <w:rFonts w:asciiTheme="majorHAnsi" w:hAnsiTheme="majorHAnsi" w:cs="Times New Roman"/>
          <w:lang w:val="en-US"/>
        </w:rPr>
        <w:t>sont</w:t>
      </w:r>
      <w:proofErr w:type="spellEnd"/>
      <w:r w:rsidRPr="00AC08FF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AC08FF">
        <w:rPr>
          <w:rFonts w:asciiTheme="majorHAnsi" w:hAnsiTheme="majorHAnsi" w:cs="Times New Roman"/>
          <w:lang w:val="en-US"/>
        </w:rPr>
        <w:t>mis</w:t>
      </w:r>
      <w:proofErr w:type="spellEnd"/>
      <w:r w:rsidRPr="00AC08FF">
        <w:rPr>
          <w:rFonts w:asciiTheme="majorHAnsi" w:hAnsiTheme="majorHAnsi" w:cs="Times New Roman"/>
          <w:lang w:val="en-US"/>
        </w:rPr>
        <w:t xml:space="preserve"> pour </w:t>
      </w:r>
      <w:proofErr w:type="spellStart"/>
      <w:r w:rsidRPr="00AC08FF">
        <w:rPr>
          <w:rFonts w:asciiTheme="majorHAnsi" w:hAnsiTheme="majorHAnsi" w:cs="Times New Roman"/>
          <w:i/>
          <w:iCs/>
          <w:lang w:val="en-US"/>
        </w:rPr>
        <w:t>vingtième</w:t>
      </w:r>
      <w:proofErr w:type="spellEnd"/>
      <w:r w:rsidRPr="00AC08FF">
        <w:rPr>
          <w:rFonts w:asciiTheme="majorHAnsi" w:hAnsiTheme="majorHAnsi" w:cs="Times New Roman"/>
          <w:i/>
          <w:iCs/>
          <w:lang w:val="en-US"/>
        </w:rPr>
        <w:t xml:space="preserve">, </w:t>
      </w:r>
      <w:proofErr w:type="spellStart"/>
      <w:r w:rsidRPr="00AC08FF">
        <w:rPr>
          <w:rFonts w:asciiTheme="majorHAnsi" w:hAnsiTheme="majorHAnsi" w:cs="Times New Roman"/>
          <w:i/>
          <w:iCs/>
          <w:lang w:val="en-US"/>
        </w:rPr>
        <w:t>centième</w:t>
      </w:r>
      <w:proofErr w:type="spellEnd"/>
      <w:r w:rsidRPr="00AC08FF">
        <w:rPr>
          <w:rFonts w:asciiTheme="majorHAnsi" w:hAnsiTheme="majorHAnsi" w:cs="Times New Roman"/>
          <w:lang w:val="en-US"/>
        </w:rPr>
        <w:t xml:space="preserve"> car, </w:t>
      </w:r>
      <w:proofErr w:type="spellStart"/>
      <w:r w:rsidRPr="00AC08FF">
        <w:rPr>
          <w:rFonts w:asciiTheme="majorHAnsi" w:hAnsiTheme="majorHAnsi" w:cs="Times New Roman"/>
          <w:lang w:val="en-US"/>
        </w:rPr>
        <w:t>dans</w:t>
      </w:r>
      <w:proofErr w:type="spellEnd"/>
      <w:r w:rsidRPr="00AC08FF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AC08FF">
        <w:rPr>
          <w:rFonts w:asciiTheme="majorHAnsi" w:hAnsiTheme="majorHAnsi" w:cs="Times New Roman"/>
          <w:lang w:val="en-US"/>
        </w:rPr>
        <w:t>ce</w:t>
      </w:r>
      <w:proofErr w:type="spellEnd"/>
      <w:r w:rsidRPr="00AC08FF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AC08FF">
        <w:rPr>
          <w:rFonts w:asciiTheme="majorHAnsi" w:hAnsiTheme="majorHAnsi" w:cs="Times New Roman"/>
          <w:lang w:val="en-US"/>
        </w:rPr>
        <w:t>cas</w:t>
      </w:r>
      <w:proofErr w:type="spellEnd"/>
      <w:r w:rsidRPr="00AC08FF">
        <w:rPr>
          <w:rFonts w:asciiTheme="majorHAnsi" w:hAnsiTheme="majorHAnsi" w:cs="Times New Roman"/>
          <w:lang w:val="en-US"/>
        </w:rPr>
        <w:t xml:space="preserve">, on ne </w:t>
      </w:r>
      <w:proofErr w:type="spellStart"/>
      <w:r w:rsidRPr="00AC08FF">
        <w:rPr>
          <w:rFonts w:asciiTheme="majorHAnsi" w:hAnsiTheme="majorHAnsi" w:cs="Times New Roman"/>
          <w:lang w:val="en-US"/>
        </w:rPr>
        <w:t>parle</w:t>
      </w:r>
      <w:proofErr w:type="spellEnd"/>
      <w:r w:rsidRPr="00AC08FF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AC08FF">
        <w:rPr>
          <w:rFonts w:asciiTheme="majorHAnsi" w:hAnsiTheme="majorHAnsi" w:cs="Times New Roman"/>
          <w:lang w:val="en-US"/>
        </w:rPr>
        <w:t>que</w:t>
      </w:r>
      <w:proofErr w:type="spellEnd"/>
      <w:r w:rsidRPr="00AC08FF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AC08FF">
        <w:rPr>
          <w:rFonts w:asciiTheme="majorHAnsi" w:hAnsiTheme="majorHAnsi" w:cs="Times New Roman"/>
          <w:lang w:val="en-US"/>
        </w:rPr>
        <w:t>d'une</w:t>
      </w:r>
      <w:proofErr w:type="spellEnd"/>
      <w:r w:rsidRPr="00AC08FF">
        <w:rPr>
          <w:rFonts w:asciiTheme="majorHAnsi" w:hAnsiTheme="majorHAnsi" w:cs="Times New Roman"/>
          <w:lang w:val="en-US"/>
        </w:rPr>
        <w:t xml:space="preserve"> chose :</w:t>
      </w:r>
    </w:p>
    <w:p w14:paraId="098CBB09" w14:textId="77777777" w:rsidR="00AC08FF" w:rsidRPr="003802E1" w:rsidRDefault="00AC08FF" w:rsidP="00AC08F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Times New Roman"/>
          <w:lang w:val="en-US"/>
        </w:rPr>
      </w:pPr>
      <w:r w:rsidRPr="003802E1">
        <w:rPr>
          <w:rFonts w:asciiTheme="majorHAnsi" w:hAnsiTheme="majorHAnsi" w:cs="Times New Roman"/>
          <w:i/>
          <w:iCs/>
          <w:lang w:val="en-US"/>
        </w:rPr>
        <w:t xml:space="preserve">Article </w:t>
      </w:r>
      <w:proofErr w:type="spellStart"/>
      <w:r w:rsidRPr="003802E1">
        <w:rPr>
          <w:rFonts w:asciiTheme="majorHAnsi" w:hAnsiTheme="majorHAnsi" w:cs="Times New Roman"/>
          <w:i/>
          <w:iCs/>
          <w:lang w:val="en-US"/>
        </w:rPr>
        <w:t>quatre-</w:t>
      </w:r>
      <w:r w:rsidRPr="003802E1">
        <w:rPr>
          <w:rFonts w:asciiTheme="majorHAnsi" w:hAnsiTheme="majorHAnsi" w:cs="Times New Roman"/>
          <w:b/>
          <w:bCs/>
          <w:i/>
          <w:iCs/>
          <w:lang w:val="en-US"/>
        </w:rPr>
        <w:t>vingt</w:t>
      </w:r>
      <w:proofErr w:type="spellEnd"/>
      <w:r w:rsidRPr="003802E1">
        <w:rPr>
          <w:rFonts w:asciiTheme="majorHAnsi" w:hAnsiTheme="majorHAnsi" w:cs="Times New Roman"/>
          <w:i/>
          <w:iCs/>
          <w:lang w:val="en-US"/>
        </w:rPr>
        <w:t xml:space="preserve">, page </w:t>
      </w:r>
      <w:proofErr w:type="spellStart"/>
      <w:r w:rsidRPr="003802E1">
        <w:rPr>
          <w:rFonts w:asciiTheme="majorHAnsi" w:hAnsiTheme="majorHAnsi" w:cs="Times New Roman"/>
          <w:i/>
          <w:iCs/>
          <w:lang w:val="en-US"/>
        </w:rPr>
        <w:t>trois</w:t>
      </w:r>
      <w:proofErr w:type="spellEnd"/>
      <w:r w:rsidRPr="003802E1">
        <w:rPr>
          <w:rFonts w:asciiTheme="majorHAnsi" w:hAnsiTheme="majorHAnsi" w:cs="Times New Roman"/>
          <w:i/>
          <w:iCs/>
          <w:lang w:val="en-US"/>
        </w:rPr>
        <w:t xml:space="preserve"> </w:t>
      </w:r>
      <w:r w:rsidRPr="003802E1">
        <w:rPr>
          <w:rFonts w:asciiTheme="majorHAnsi" w:hAnsiTheme="majorHAnsi" w:cs="Times New Roman"/>
          <w:b/>
          <w:bCs/>
          <w:i/>
          <w:iCs/>
          <w:lang w:val="en-US"/>
        </w:rPr>
        <w:t>cent</w:t>
      </w:r>
      <w:r w:rsidRPr="003802E1">
        <w:rPr>
          <w:rFonts w:asciiTheme="majorHAnsi" w:hAnsiTheme="majorHAnsi" w:cs="Times New Roman"/>
          <w:i/>
          <w:iCs/>
          <w:lang w:val="en-US"/>
        </w:rPr>
        <w:t>.</w:t>
      </w:r>
    </w:p>
    <w:p w14:paraId="76F008A1" w14:textId="77777777" w:rsidR="00AC08FF" w:rsidRPr="00AC08FF" w:rsidRDefault="00AC08FF" w:rsidP="00AC08F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n-US"/>
        </w:rPr>
      </w:pPr>
    </w:p>
    <w:p w14:paraId="718809D0" w14:textId="77777777" w:rsidR="00AC08FF" w:rsidRPr="00AC08FF" w:rsidRDefault="00AC08FF" w:rsidP="00AC08F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n-US"/>
        </w:rPr>
      </w:pPr>
      <w:r w:rsidRPr="00AC08FF">
        <w:rPr>
          <w:rFonts w:asciiTheme="majorHAnsi" w:hAnsiTheme="majorHAnsi" w:cs="Times New Roman"/>
          <w:b/>
          <w:bCs/>
          <w:lang w:val="en-US"/>
        </w:rPr>
        <w:t>MILLE</w:t>
      </w:r>
    </w:p>
    <w:p w14:paraId="0AED5E30" w14:textId="77777777" w:rsidR="00AC08FF" w:rsidRPr="00AC08FF" w:rsidRDefault="00AC08FF" w:rsidP="00AC08F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n-US"/>
        </w:rPr>
      </w:pPr>
      <w:proofErr w:type="gramStart"/>
      <w:r w:rsidRPr="00AC08FF">
        <w:rPr>
          <w:rFonts w:asciiTheme="majorHAnsi" w:hAnsiTheme="majorHAnsi" w:cs="Times New Roman"/>
          <w:b/>
          <w:bCs/>
          <w:lang w:val="en-US"/>
        </w:rPr>
        <w:t>Mille</w:t>
      </w:r>
      <w:r w:rsidRPr="00AC08FF">
        <w:rPr>
          <w:rFonts w:asciiTheme="majorHAnsi" w:hAnsiTheme="majorHAnsi" w:cs="Times New Roman"/>
          <w:lang w:val="en-US"/>
        </w:rPr>
        <w:t xml:space="preserve">, </w:t>
      </w:r>
      <w:proofErr w:type="spellStart"/>
      <w:r w:rsidRPr="00AC08FF">
        <w:rPr>
          <w:rFonts w:asciiTheme="majorHAnsi" w:hAnsiTheme="majorHAnsi" w:cs="Times New Roman"/>
          <w:i/>
          <w:iCs/>
          <w:lang w:val="en-US"/>
        </w:rPr>
        <w:t>adjectif</w:t>
      </w:r>
      <w:proofErr w:type="spellEnd"/>
      <w:r w:rsidRPr="00AC08FF">
        <w:rPr>
          <w:rFonts w:asciiTheme="majorHAnsi" w:hAnsiTheme="majorHAnsi" w:cs="Times New Roman"/>
          <w:lang w:val="en-US"/>
        </w:rPr>
        <w:t xml:space="preserve">, ne </w:t>
      </w:r>
      <w:proofErr w:type="spellStart"/>
      <w:r w:rsidRPr="00AC08FF">
        <w:rPr>
          <w:rFonts w:asciiTheme="majorHAnsi" w:hAnsiTheme="majorHAnsi" w:cs="Times New Roman"/>
          <w:lang w:val="en-US"/>
        </w:rPr>
        <w:t>prend</w:t>
      </w:r>
      <w:proofErr w:type="spellEnd"/>
      <w:r w:rsidRPr="00AC08FF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AC08FF">
        <w:rPr>
          <w:rFonts w:asciiTheme="majorHAnsi" w:hAnsiTheme="majorHAnsi" w:cs="Times New Roman"/>
          <w:lang w:val="en-US"/>
        </w:rPr>
        <w:t>jamais</w:t>
      </w:r>
      <w:proofErr w:type="spellEnd"/>
      <w:r w:rsidRPr="00AC08FF">
        <w:rPr>
          <w:rFonts w:asciiTheme="majorHAnsi" w:hAnsiTheme="majorHAnsi" w:cs="Times New Roman"/>
          <w:lang w:val="en-US"/>
        </w:rPr>
        <w:t xml:space="preserve"> de </w:t>
      </w:r>
      <w:r w:rsidRPr="00AC08FF">
        <w:rPr>
          <w:rFonts w:asciiTheme="majorHAnsi" w:hAnsiTheme="majorHAnsi" w:cs="Times New Roman"/>
          <w:b/>
          <w:bCs/>
          <w:lang w:val="en-US"/>
        </w:rPr>
        <w:t>s.</w:t>
      </w:r>
      <w:proofErr w:type="gramEnd"/>
      <w:r w:rsidRPr="00AC08FF">
        <w:rPr>
          <w:rFonts w:asciiTheme="majorHAnsi" w:hAnsiTheme="majorHAnsi" w:cs="Times New Roman"/>
          <w:lang w:val="en-US"/>
        </w:rPr>
        <w:t xml:space="preserve"> </w:t>
      </w:r>
    </w:p>
    <w:p w14:paraId="4F430106" w14:textId="77777777" w:rsidR="00AC08FF" w:rsidRPr="00AC08FF" w:rsidRDefault="00AC08FF" w:rsidP="00AC08F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n-US"/>
        </w:rPr>
      </w:pPr>
      <w:r w:rsidRPr="00AC08FF">
        <w:rPr>
          <w:rFonts w:asciiTheme="majorHAnsi" w:hAnsiTheme="majorHAnsi" w:cs="Times New Roman"/>
          <w:lang w:val="en-US"/>
        </w:rPr>
        <w:t> </w:t>
      </w:r>
    </w:p>
    <w:p w14:paraId="588B15C0" w14:textId="77777777" w:rsidR="00AC08FF" w:rsidRPr="00AC08FF" w:rsidRDefault="00AC08FF" w:rsidP="00AC08F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n-US"/>
        </w:rPr>
      </w:pPr>
      <w:r w:rsidRPr="00AC08FF">
        <w:rPr>
          <w:rFonts w:asciiTheme="majorHAnsi" w:hAnsiTheme="majorHAnsi" w:cs="Times New Roman"/>
          <w:lang w:val="en-US"/>
        </w:rPr>
        <w:t xml:space="preserve">Il </w:t>
      </w:r>
      <w:proofErr w:type="spellStart"/>
      <w:r w:rsidRPr="00AC08FF">
        <w:rPr>
          <w:rFonts w:asciiTheme="majorHAnsi" w:hAnsiTheme="majorHAnsi" w:cs="Times New Roman"/>
          <w:lang w:val="en-US"/>
        </w:rPr>
        <w:t>s'écrit</w:t>
      </w:r>
      <w:proofErr w:type="spellEnd"/>
      <w:r w:rsidRPr="00AC08FF">
        <w:rPr>
          <w:rFonts w:asciiTheme="majorHAnsi" w:hAnsiTheme="majorHAnsi" w:cs="Times New Roman"/>
          <w:lang w:val="en-US"/>
        </w:rPr>
        <w:t xml:space="preserve"> </w:t>
      </w:r>
      <w:r w:rsidRPr="00AC08FF">
        <w:rPr>
          <w:rFonts w:asciiTheme="majorHAnsi" w:hAnsiTheme="majorHAnsi" w:cs="Times New Roman"/>
          <w:b/>
          <w:bCs/>
          <w:lang w:val="en-US"/>
        </w:rPr>
        <w:t xml:space="preserve">mil </w:t>
      </w:r>
      <w:proofErr w:type="spellStart"/>
      <w:r w:rsidRPr="00AC08FF">
        <w:rPr>
          <w:rFonts w:asciiTheme="majorHAnsi" w:hAnsiTheme="majorHAnsi" w:cs="Times New Roman"/>
          <w:b/>
          <w:bCs/>
          <w:lang w:val="en-US"/>
        </w:rPr>
        <w:t>ou</w:t>
      </w:r>
      <w:proofErr w:type="spellEnd"/>
      <w:r w:rsidRPr="00AC08FF">
        <w:rPr>
          <w:rFonts w:asciiTheme="majorHAnsi" w:hAnsiTheme="majorHAnsi" w:cs="Times New Roman"/>
          <w:b/>
          <w:bCs/>
          <w:lang w:val="en-US"/>
        </w:rPr>
        <w:t xml:space="preserve"> mille </w:t>
      </w:r>
      <w:proofErr w:type="spellStart"/>
      <w:r w:rsidRPr="00AC08FF">
        <w:rPr>
          <w:rFonts w:asciiTheme="majorHAnsi" w:hAnsiTheme="majorHAnsi" w:cs="Times New Roman"/>
          <w:lang w:val="en-US"/>
        </w:rPr>
        <w:t>dans</w:t>
      </w:r>
      <w:proofErr w:type="spellEnd"/>
      <w:r w:rsidRPr="00AC08FF">
        <w:rPr>
          <w:rFonts w:asciiTheme="majorHAnsi" w:hAnsiTheme="majorHAnsi" w:cs="Times New Roman"/>
          <w:lang w:val="en-US"/>
        </w:rPr>
        <w:t xml:space="preserve"> la date des </w:t>
      </w:r>
      <w:proofErr w:type="spellStart"/>
      <w:r w:rsidRPr="00AC08FF">
        <w:rPr>
          <w:rFonts w:asciiTheme="majorHAnsi" w:hAnsiTheme="majorHAnsi" w:cs="Times New Roman"/>
          <w:lang w:val="en-US"/>
        </w:rPr>
        <w:t>années</w:t>
      </w:r>
      <w:proofErr w:type="spellEnd"/>
      <w:r w:rsidRPr="00AC08FF">
        <w:rPr>
          <w:rFonts w:asciiTheme="majorHAnsi" w:hAnsiTheme="majorHAnsi" w:cs="Times New Roman"/>
          <w:lang w:val="en-US"/>
        </w:rPr>
        <w:t xml:space="preserve"> de </w:t>
      </w:r>
      <w:proofErr w:type="spellStart"/>
      <w:r w:rsidRPr="00AC08FF">
        <w:rPr>
          <w:rFonts w:asciiTheme="majorHAnsi" w:hAnsiTheme="majorHAnsi" w:cs="Times New Roman"/>
          <w:lang w:val="en-US"/>
        </w:rPr>
        <w:t>l'ère</w:t>
      </w:r>
      <w:proofErr w:type="spellEnd"/>
      <w:r w:rsidRPr="00AC08FF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AC08FF">
        <w:rPr>
          <w:rFonts w:asciiTheme="majorHAnsi" w:hAnsiTheme="majorHAnsi" w:cs="Times New Roman"/>
          <w:lang w:val="en-US"/>
        </w:rPr>
        <w:t>chrétienne</w:t>
      </w:r>
      <w:proofErr w:type="spellEnd"/>
      <w:r w:rsidRPr="00AC08FF">
        <w:rPr>
          <w:rFonts w:asciiTheme="majorHAnsi" w:hAnsiTheme="majorHAnsi" w:cs="Times New Roman"/>
          <w:b/>
          <w:bCs/>
          <w:lang w:val="en-US"/>
        </w:rPr>
        <w:t xml:space="preserve"> </w:t>
      </w:r>
      <w:proofErr w:type="spellStart"/>
      <w:r w:rsidRPr="00AC08FF">
        <w:rPr>
          <w:rFonts w:asciiTheme="majorHAnsi" w:hAnsiTheme="majorHAnsi" w:cs="Times New Roman"/>
          <w:lang w:val="en-US"/>
        </w:rPr>
        <w:t>lorsqu'il</w:t>
      </w:r>
      <w:proofErr w:type="spellEnd"/>
      <w:r w:rsidRPr="00AC08FF">
        <w:rPr>
          <w:rFonts w:asciiTheme="majorHAnsi" w:hAnsiTheme="majorHAnsi" w:cs="Times New Roman"/>
          <w:lang w:val="en-US"/>
        </w:rPr>
        <w:t xml:space="preserve"> </w:t>
      </w:r>
      <w:proofErr w:type="spellStart"/>
      <w:proofErr w:type="gramStart"/>
      <w:r w:rsidRPr="00AC08FF">
        <w:rPr>
          <w:rFonts w:asciiTheme="majorHAnsi" w:hAnsiTheme="majorHAnsi" w:cs="Times New Roman"/>
          <w:lang w:val="en-US"/>
        </w:rPr>
        <w:t>est</w:t>
      </w:r>
      <w:proofErr w:type="spellEnd"/>
      <w:proofErr w:type="gramEnd"/>
      <w:r w:rsidRPr="00AC08FF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AC08FF">
        <w:rPr>
          <w:rFonts w:asciiTheme="majorHAnsi" w:hAnsiTheme="majorHAnsi" w:cs="Times New Roman"/>
          <w:lang w:val="en-US"/>
        </w:rPr>
        <w:t>suivi</w:t>
      </w:r>
      <w:proofErr w:type="spellEnd"/>
      <w:r w:rsidRPr="00AC08FF">
        <w:rPr>
          <w:rFonts w:asciiTheme="majorHAnsi" w:hAnsiTheme="majorHAnsi" w:cs="Times New Roman"/>
          <w:lang w:val="en-US"/>
        </w:rPr>
        <w:t xml:space="preserve"> d'un </w:t>
      </w:r>
      <w:proofErr w:type="spellStart"/>
      <w:r w:rsidRPr="00AC08FF">
        <w:rPr>
          <w:rFonts w:asciiTheme="majorHAnsi" w:hAnsiTheme="majorHAnsi" w:cs="Times New Roman"/>
          <w:lang w:val="en-US"/>
        </w:rPr>
        <w:t>autre</w:t>
      </w:r>
      <w:proofErr w:type="spellEnd"/>
      <w:r w:rsidRPr="00AC08FF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AC08FF">
        <w:rPr>
          <w:rFonts w:asciiTheme="majorHAnsi" w:hAnsiTheme="majorHAnsi" w:cs="Times New Roman"/>
          <w:lang w:val="en-US"/>
        </w:rPr>
        <w:t>nombre</w:t>
      </w:r>
      <w:proofErr w:type="spellEnd"/>
      <w:r w:rsidRPr="00AC08FF">
        <w:rPr>
          <w:rFonts w:asciiTheme="majorHAnsi" w:hAnsiTheme="majorHAnsi" w:cs="Times New Roman"/>
          <w:lang w:val="en-US"/>
        </w:rPr>
        <w:t>.</w:t>
      </w:r>
    </w:p>
    <w:p w14:paraId="6ACE4708" w14:textId="77777777" w:rsidR="00AC08FF" w:rsidRPr="003802E1" w:rsidRDefault="00AC08FF" w:rsidP="00AC08F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n-US"/>
        </w:rPr>
      </w:pPr>
      <w:proofErr w:type="gramStart"/>
      <w:r w:rsidRPr="003802E1">
        <w:rPr>
          <w:rFonts w:asciiTheme="majorHAnsi" w:hAnsiTheme="majorHAnsi" w:cs="Times New Roman"/>
          <w:i/>
          <w:iCs/>
          <w:lang w:val="en-US"/>
        </w:rPr>
        <w:t>(</w:t>
      </w:r>
      <w:proofErr w:type="spellStart"/>
      <w:r w:rsidRPr="003802E1">
        <w:rPr>
          <w:rFonts w:asciiTheme="majorHAnsi" w:hAnsiTheme="majorHAnsi" w:cs="Times New Roman"/>
          <w:i/>
          <w:iCs/>
          <w:lang w:val="en-US"/>
        </w:rPr>
        <w:t>L'année</w:t>
      </w:r>
      <w:proofErr w:type="spellEnd"/>
      <w:r w:rsidRPr="003802E1">
        <w:rPr>
          <w:rFonts w:asciiTheme="majorHAnsi" w:hAnsiTheme="majorHAnsi" w:cs="Times New Roman"/>
          <w:i/>
          <w:iCs/>
          <w:lang w:val="en-US"/>
        </w:rPr>
        <w:t xml:space="preserve"> </w:t>
      </w:r>
      <w:r w:rsidRPr="003802E1">
        <w:rPr>
          <w:rFonts w:asciiTheme="majorHAnsi" w:hAnsiTheme="majorHAnsi" w:cs="Times New Roman"/>
          <w:b/>
          <w:bCs/>
          <w:i/>
          <w:iCs/>
          <w:lang w:val="en-US"/>
        </w:rPr>
        <w:t xml:space="preserve">mil </w:t>
      </w:r>
      <w:proofErr w:type="spellStart"/>
      <w:r w:rsidRPr="003802E1">
        <w:rPr>
          <w:rFonts w:asciiTheme="majorHAnsi" w:hAnsiTheme="majorHAnsi" w:cs="Times New Roman"/>
          <w:i/>
          <w:iCs/>
          <w:lang w:val="en-US"/>
        </w:rPr>
        <w:t>neuf</w:t>
      </w:r>
      <w:proofErr w:type="spellEnd"/>
      <w:r w:rsidRPr="003802E1">
        <w:rPr>
          <w:rFonts w:asciiTheme="majorHAnsi" w:hAnsiTheme="majorHAnsi" w:cs="Times New Roman"/>
          <w:i/>
          <w:iCs/>
          <w:lang w:val="en-US"/>
        </w:rPr>
        <w:t xml:space="preserve"> cent </w:t>
      </w:r>
      <w:proofErr w:type="spellStart"/>
      <w:r w:rsidRPr="003802E1">
        <w:rPr>
          <w:rFonts w:asciiTheme="majorHAnsi" w:hAnsiTheme="majorHAnsi" w:cs="Times New Roman"/>
          <w:i/>
          <w:iCs/>
          <w:lang w:val="en-US"/>
        </w:rPr>
        <w:t>soixante</w:t>
      </w:r>
      <w:proofErr w:type="spellEnd"/>
      <w:r w:rsidRPr="003802E1">
        <w:rPr>
          <w:rFonts w:asciiTheme="majorHAnsi" w:hAnsiTheme="majorHAnsi" w:cs="Times New Roman"/>
          <w:i/>
          <w:iCs/>
          <w:lang w:val="en-US"/>
        </w:rPr>
        <w:t>-dix).</w:t>
      </w:r>
      <w:proofErr w:type="gramEnd"/>
    </w:p>
    <w:p w14:paraId="0687E769" w14:textId="77777777" w:rsidR="00AC08FF" w:rsidRPr="003802E1" w:rsidRDefault="00AC08FF" w:rsidP="00AC08F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n-US"/>
        </w:rPr>
      </w:pPr>
      <w:proofErr w:type="gramStart"/>
      <w:r w:rsidRPr="003802E1">
        <w:rPr>
          <w:rFonts w:asciiTheme="majorHAnsi" w:hAnsiTheme="majorHAnsi" w:cs="Times New Roman"/>
          <w:i/>
          <w:iCs/>
          <w:lang w:val="en-US"/>
        </w:rPr>
        <w:t>(</w:t>
      </w:r>
      <w:proofErr w:type="spellStart"/>
      <w:r w:rsidRPr="003802E1">
        <w:rPr>
          <w:rFonts w:asciiTheme="majorHAnsi" w:hAnsiTheme="majorHAnsi" w:cs="Times New Roman"/>
          <w:i/>
          <w:iCs/>
          <w:lang w:val="en-US"/>
        </w:rPr>
        <w:t>L'année</w:t>
      </w:r>
      <w:proofErr w:type="spellEnd"/>
      <w:r w:rsidRPr="003802E1">
        <w:rPr>
          <w:rFonts w:asciiTheme="majorHAnsi" w:hAnsiTheme="majorHAnsi" w:cs="Times New Roman"/>
          <w:i/>
          <w:iCs/>
          <w:lang w:val="en-US"/>
        </w:rPr>
        <w:t xml:space="preserve"> </w:t>
      </w:r>
      <w:r w:rsidRPr="003802E1">
        <w:rPr>
          <w:rFonts w:asciiTheme="majorHAnsi" w:hAnsiTheme="majorHAnsi" w:cs="Times New Roman"/>
          <w:b/>
          <w:bCs/>
          <w:i/>
          <w:iCs/>
          <w:lang w:val="en-US"/>
        </w:rPr>
        <w:t xml:space="preserve">mille </w:t>
      </w:r>
      <w:proofErr w:type="spellStart"/>
      <w:r w:rsidRPr="003802E1">
        <w:rPr>
          <w:rFonts w:asciiTheme="majorHAnsi" w:hAnsiTheme="majorHAnsi" w:cs="Times New Roman"/>
          <w:i/>
          <w:iCs/>
          <w:lang w:val="en-US"/>
        </w:rPr>
        <w:t>neuf</w:t>
      </w:r>
      <w:proofErr w:type="spellEnd"/>
      <w:r w:rsidRPr="003802E1">
        <w:rPr>
          <w:rFonts w:asciiTheme="majorHAnsi" w:hAnsiTheme="majorHAnsi" w:cs="Times New Roman"/>
          <w:i/>
          <w:iCs/>
          <w:lang w:val="en-US"/>
        </w:rPr>
        <w:t xml:space="preserve"> cent </w:t>
      </w:r>
      <w:proofErr w:type="spellStart"/>
      <w:r w:rsidRPr="003802E1">
        <w:rPr>
          <w:rFonts w:asciiTheme="majorHAnsi" w:hAnsiTheme="majorHAnsi" w:cs="Times New Roman"/>
          <w:i/>
          <w:iCs/>
          <w:lang w:val="en-US"/>
        </w:rPr>
        <w:t>soixante</w:t>
      </w:r>
      <w:proofErr w:type="spellEnd"/>
      <w:r w:rsidRPr="003802E1">
        <w:rPr>
          <w:rFonts w:asciiTheme="majorHAnsi" w:hAnsiTheme="majorHAnsi" w:cs="Times New Roman"/>
          <w:i/>
          <w:iCs/>
          <w:lang w:val="en-US"/>
        </w:rPr>
        <w:t>-dix).</w:t>
      </w:r>
      <w:proofErr w:type="gramEnd"/>
    </w:p>
    <w:p w14:paraId="26C55108" w14:textId="77777777" w:rsidR="00AC08FF" w:rsidRPr="00AC08FF" w:rsidRDefault="00AC08FF" w:rsidP="00AC08F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n-US"/>
        </w:rPr>
      </w:pPr>
      <w:r w:rsidRPr="00AC08FF">
        <w:rPr>
          <w:rFonts w:asciiTheme="majorHAnsi" w:hAnsiTheme="majorHAnsi" w:cs="Times New Roman"/>
          <w:lang w:val="en-US"/>
        </w:rPr>
        <w:t> </w:t>
      </w:r>
    </w:p>
    <w:p w14:paraId="7AC267FC" w14:textId="77777777" w:rsidR="00AC08FF" w:rsidRPr="00AC08FF" w:rsidRDefault="00AC08FF" w:rsidP="00AC08F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n-US"/>
        </w:rPr>
      </w:pPr>
      <w:proofErr w:type="spellStart"/>
      <w:r w:rsidRPr="00AC08FF">
        <w:rPr>
          <w:rFonts w:asciiTheme="majorHAnsi" w:hAnsiTheme="majorHAnsi" w:cs="Times New Roman"/>
          <w:lang w:val="en-US"/>
        </w:rPr>
        <w:t>Toutes</w:t>
      </w:r>
      <w:proofErr w:type="spellEnd"/>
      <w:r w:rsidRPr="00AC08FF">
        <w:rPr>
          <w:rFonts w:asciiTheme="majorHAnsi" w:hAnsiTheme="majorHAnsi" w:cs="Times New Roman"/>
          <w:lang w:val="en-US"/>
        </w:rPr>
        <w:t xml:space="preserve"> les </w:t>
      </w:r>
      <w:proofErr w:type="spellStart"/>
      <w:r w:rsidRPr="00AC08FF">
        <w:rPr>
          <w:rFonts w:asciiTheme="majorHAnsi" w:hAnsiTheme="majorHAnsi" w:cs="Times New Roman"/>
          <w:lang w:val="en-US"/>
        </w:rPr>
        <w:t>fois</w:t>
      </w:r>
      <w:proofErr w:type="spellEnd"/>
      <w:r w:rsidRPr="00AC08FF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AC08FF">
        <w:rPr>
          <w:rFonts w:asciiTheme="majorHAnsi" w:hAnsiTheme="majorHAnsi" w:cs="Times New Roman"/>
          <w:lang w:val="en-US"/>
        </w:rPr>
        <w:t>qu'il</w:t>
      </w:r>
      <w:proofErr w:type="spellEnd"/>
      <w:r w:rsidRPr="00AC08FF">
        <w:rPr>
          <w:rFonts w:asciiTheme="majorHAnsi" w:hAnsiTheme="majorHAnsi" w:cs="Times New Roman"/>
          <w:lang w:val="en-US"/>
        </w:rPr>
        <w:t xml:space="preserve"> ne </w:t>
      </w:r>
      <w:proofErr w:type="spellStart"/>
      <w:r w:rsidRPr="00AC08FF">
        <w:rPr>
          <w:rFonts w:asciiTheme="majorHAnsi" w:hAnsiTheme="majorHAnsi" w:cs="Times New Roman"/>
          <w:lang w:val="en-US"/>
        </w:rPr>
        <w:t>s'agira</w:t>
      </w:r>
      <w:proofErr w:type="spellEnd"/>
      <w:r w:rsidRPr="00AC08FF">
        <w:rPr>
          <w:rFonts w:asciiTheme="majorHAnsi" w:hAnsiTheme="majorHAnsi" w:cs="Times New Roman"/>
          <w:lang w:val="en-US"/>
        </w:rPr>
        <w:t xml:space="preserve"> pas de la date des </w:t>
      </w:r>
      <w:proofErr w:type="spellStart"/>
      <w:r w:rsidRPr="00AC08FF">
        <w:rPr>
          <w:rFonts w:asciiTheme="majorHAnsi" w:hAnsiTheme="majorHAnsi" w:cs="Times New Roman"/>
          <w:lang w:val="en-US"/>
        </w:rPr>
        <w:t>années</w:t>
      </w:r>
      <w:proofErr w:type="spellEnd"/>
      <w:r w:rsidRPr="00AC08FF">
        <w:rPr>
          <w:rFonts w:asciiTheme="majorHAnsi" w:hAnsiTheme="majorHAnsi" w:cs="Times New Roman"/>
          <w:lang w:val="en-US"/>
        </w:rPr>
        <w:t xml:space="preserve">, on </w:t>
      </w:r>
      <w:proofErr w:type="spellStart"/>
      <w:proofErr w:type="gramStart"/>
      <w:r w:rsidRPr="00AC08FF">
        <w:rPr>
          <w:rFonts w:asciiTheme="majorHAnsi" w:hAnsiTheme="majorHAnsi" w:cs="Times New Roman"/>
          <w:lang w:val="en-US"/>
        </w:rPr>
        <w:t>écrira</w:t>
      </w:r>
      <w:proofErr w:type="spellEnd"/>
      <w:r w:rsidRPr="00AC08FF">
        <w:rPr>
          <w:rFonts w:asciiTheme="majorHAnsi" w:hAnsiTheme="majorHAnsi" w:cs="Times New Roman"/>
          <w:lang w:val="en-US"/>
        </w:rPr>
        <w:t> :</w:t>
      </w:r>
      <w:proofErr w:type="gramEnd"/>
      <w:r w:rsidRPr="00AC08FF">
        <w:rPr>
          <w:rFonts w:asciiTheme="majorHAnsi" w:hAnsiTheme="majorHAnsi" w:cs="Times New Roman"/>
          <w:lang w:val="en-US"/>
        </w:rPr>
        <w:t xml:space="preserve"> </w:t>
      </w:r>
      <w:r w:rsidRPr="00AC08FF">
        <w:rPr>
          <w:rFonts w:asciiTheme="majorHAnsi" w:hAnsiTheme="majorHAnsi" w:cs="Times New Roman"/>
          <w:b/>
          <w:bCs/>
          <w:lang w:val="en-US"/>
        </w:rPr>
        <w:t>mille.</w:t>
      </w:r>
    </w:p>
    <w:p w14:paraId="0F1C24B6" w14:textId="77777777" w:rsidR="00AC08FF" w:rsidRPr="003802E1" w:rsidRDefault="00AC08FF" w:rsidP="00AC08F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n-US"/>
        </w:rPr>
      </w:pPr>
      <w:proofErr w:type="gramStart"/>
      <w:r w:rsidRPr="003802E1">
        <w:rPr>
          <w:rFonts w:asciiTheme="majorHAnsi" w:hAnsiTheme="majorHAnsi" w:cs="Times New Roman"/>
          <w:i/>
          <w:iCs/>
          <w:lang w:val="en-US"/>
        </w:rPr>
        <w:t>(</w:t>
      </w:r>
      <w:proofErr w:type="spellStart"/>
      <w:r w:rsidRPr="003802E1">
        <w:rPr>
          <w:rFonts w:asciiTheme="majorHAnsi" w:hAnsiTheme="majorHAnsi" w:cs="Times New Roman"/>
          <w:i/>
          <w:iCs/>
          <w:lang w:val="en-US"/>
        </w:rPr>
        <w:t>Deux</w:t>
      </w:r>
      <w:proofErr w:type="spellEnd"/>
      <w:r w:rsidRPr="003802E1">
        <w:rPr>
          <w:rFonts w:asciiTheme="majorHAnsi" w:hAnsiTheme="majorHAnsi" w:cs="Times New Roman"/>
          <w:i/>
          <w:iCs/>
          <w:lang w:val="en-US"/>
        </w:rPr>
        <w:t xml:space="preserve"> </w:t>
      </w:r>
      <w:r w:rsidRPr="003802E1">
        <w:rPr>
          <w:rFonts w:asciiTheme="majorHAnsi" w:hAnsiTheme="majorHAnsi" w:cs="Times New Roman"/>
          <w:b/>
          <w:bCs/>
          <w:i/>
          <w:iCs/>
          <w:lang w:val="en-US"/>
        </w:rPr>
        <w:t>mille</w:t>
      </w:r>
      <w:r w:rsidRPr="003802E1">
        <w:rPr>
          <w:rFonts w:asciiTheme="majorHAnsi" w:hAnsiTheme="majorHAnsi" w:cs="Times New Roman"/>
          <w:i/>
          <w:iCs/>
          <w:lang w:val="en-US"/>
        </w:rPr>
        <w:t xml:space="preserve"> </w:t>
      </w:r>
      <w:proofErr w:type="spellStart"/>
      <w:r w:rsidRPr="003802E1">
        <w:rPr>
          <w:rFonts w:asciiTheme="majorHAnsi" w:hAnsiTheme="majorHAnsi" w:cs="Times New Roman"/>
          <w:i/>
          <w:iCs/>
          <w:lang w:val="en-US"/>
        </w:rPr>
        <w:t>spectateurs</w:t>
      </w:r>
      <w:proofErr w:type="spellEnd"/>
      <w:r w:rsidRPr="003802E1">
        <w:rPr>
          <w:rFonts w:asciiTheme="majorHAnsi" w:hAnsiTheme="majorHAnsi" w:cs="Times New Roman"/>
          <w:i/>
          <w:iCs/>
          <w:lang w:val="en-US"/>
        </w:rPr>
        <w:t xml:space="preserve"> </w:t>
      </w:r>
      <w:proofErr w:type="spellStart"/>
      <w:r w:rsidRPr="003802E1">
        <w:rPr>
          <w:rFonts w:asciiTheme="majorHAnsi" w:hAnsiTheme="majorHAnsi" w:cs="Times New Roman"/>
          <w:i/>
          <w:iCs/>
          <w:lang w:val="en-US"/>
        </w:rPr>
        <w:t>ont</w:t>
      </w:r>
      <w:proofErr w:type="spellEnd"/>
      <w:r w:rsidRPr="003802E1">
        <w:rPr>
          <w:rFonts w:asciiTheme="majorHAnsi" w:hAnsiTheme="majorHAnsi" w:cs="Times New Roman"/>
          <w:i/>
          <w:iCs/>
          <w:lang w:val="en-US"/>
        </w:rPr>
        <w:t xml:space="preserve"> </w:t>
      </w:r>
      <w:proofErr w:type="spellStart"/>
      <w:r w:rsidRPr="003802E1">
        <w:rPr>
          <w:rFonts w:asciiTheme="majorHAnsi" w:hAnsiTheme="majorHAnsi" w:cs="Times New Roman"/>
          <w:i/>
          <w:iCs/>
          <w:lang w:val="en-US"/>
        </w:rPr>
        <w:t>assisté</w:t>
      </w:r>
      <w:proofErr w:type="spellEnd"/>
      <w:r w:rsidRPr="003802E1">
        <w:rPr>
          <w:rFonts w:asciiTheme="majorHAnsi" w:hAnsiTheme="majorHAnsi" w:cs="Times New Roman"/>
          <w:i/>
          <w:iCs/>
          <w:lang w:val="en-US"/>
        </w:rPr>
        <w:t xml:space="preserve"> à la </w:t>
      </w:r>
      <w:proofErr w:type="spellStart"/>
      <w:r w:rsidRPr="003802E1">
        <w:rPr>
          <w:rFonts w:asciiTheme="majorHAnsi" w:hAnsiTheme="majorHAnsi" w:cs="Times New Roman"/>
          <w:i/>
          <w:iCs/>
          <w:lang w:val="en-US"/>
        </w:rPr>
        <w:t>représentation</w:t>
      </w:r>
      <w:proofErr w:type="spellEnd"/>
      <w:r w:rsidRPr="003802E1">
        <w:rPr>
          <w:rFonts w:asciiTheme="majorHAnsi" w:hAnsiTheme="majorHAnsi" w:cs="Times New Roman"/>
          <w:i/>
          <w:iCs/>
          <w:lang w:val="en-US"/>
        </w:rPr>
        <w:t>).</w:t>
      </w:r>
      <w:proofErr w:type="gramEnd"/>
    </w:p>
    <w:p w14:paraId="45B91ED4" w14:textId="77777777" w:rsidR="00AC08FF" w:rsidRPr="00AC08FF" w:rsidRDefault="00AC08FF" w:rsidP="00AC08F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n-US"/>
        </w:rPr>
      </w:pPr>
      <w:r w:rsidRPr="00AC08FF">
        <w:rPr>
          <w:rFonts w:asciiTheme="majorHAnsi" w:hAnsiTheme="majorHAnsi" w:cs="Times New Roman"/>
          <w:i/>
          <w:iCs/>
          <w:lang w:val="en-US"/>
        </w:rPr>
        <w:t> </w:t>
      </w:r>
    </w:p>
    <w:p w14:paraId="69E07425" w14:textId="77777777" w:rsidR="00AC08FF" w:rsidRPr="00AC08FF" w:rsidRDefault="00AC08FF" w:rsidP="00AC08F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n-US"/>
        </w:rPr>
      </w:pPr>
      <w:r w:rsidRPr="00AC08FF">
        <w:rPr>
          <w:rFonts w:asciiTheme="majorHAnsi" w:hAnsiTheme="majorHAnsi" w:cs="Times New Roman"/>
          <w:b/>
          <w:bCs/>
          <w:lang w:val="en-US"/>
        </w:rPr>
        <w:t>Mille</w:t>
      </w:r>
      <w:r w:rsidRPr="00AC08FF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AC08FF">
        <w:rPr>
          <w:rFonts w:asciiTheme="majorHAnsi" w:hAnsiTheme="majorHAnsi" w:cs="Times New Roman"/>
          <w:lang w:val="en-US"/>
        </w:rPr>
        <w:t>désignant</w:t>
      </w:r>
      <w:proofErr w:type="spellEnd"/>
      <w:r w:rsidRPr="00AC08FF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AC08FF">
        <w:rPr>
          <w:rFonts w:asciiTheme="majorHAnsi" w:hAnsiTheme="majorHAnsi" w:cs="Times New Roman"/>
          <w:lang w:val="en-US"/>
        </w:rPr>
        <w:t>une</w:t>
      </w:r>
      <w:proofErr w:type="spellEnd"/>
      <w:r w:rsidRPr="00AC08FF">
        <w:rPr>
          <w:rFonts w:asciiTheme="majorHAnsi" w:hAnsiTheme="majorHAnsi" w:cs="Times New Roman"/>
          <w:lang w:val="en-US"/>
        </w:rPr>
        <w:t xml:space="preserve"> distance </w:t>
      </w:r>
      <w:proofErr w:type="spellStart"/>
      <w:proofErr w:type="gramStart"/>
      <w:r w:rsidRPr="00AC08FF">
        <w:rPr>
          <w:rFonts w:asciiTheme="majorHAnsi" w:hAnsiTheme="majorHAnsi" w:cs="Times New Roman"/>
          <w:lang w:val="en-US"/>
        </w:rPr>
        <w:t>est</w:t>
      </w:r>
      <w:proofErr w:type="spellEnd"/>
      <w:proofErr w:type="gramEnd"/>
      <w:r w:rsidRPr="00AC08FF">
        <w:rPr>
          <w:rFonts w:asciiTheme="majorHAnsi" w:hAnsiTheme="majorHAnsi" w:cs="Times New Roman"/>
          <w:lang w:val="en-US"/>
        </w:rPr>
        <w:t xml:space="preserve"> un </w:t>
      </w:r>
      <w:r w:rsidRPr="00AC08FF">
        <w:rPr>
          <w:rFonts w:asciiTheme="majorHAnsi" w:hAnsiTheme="majorHAnsi" w:cs="Times New Roman"/>
          <w:i/>
          <w:iCs/>
          <w:lang w:val="en-US"/>
        </w:rPr>
        <w:t xml:space="preserve">nom du </w:t>
      </w:r>
      <w:proofErr w:type="spellStart"/>
      <w:r w:rsidRPr="00AC08FF">
        <w:rPr>
          <w:rFonts w:asciiTheme="majorHAnsi" w:hAnsiTheme="majorHAnsi" w:cs="Times New Roman"/>
          <w:i/>
          <w:iCs/>
          <w:lang w:val="en-US"/>
        </w:rPr>
        <w:t>vocabulaire</w:t>
      </w:r>
      <w:proofErr w:type="spellEnd"/>
      <w:r w:rsidRPr="00AC08FF">
        <w:rPr>
          <w:rFonts w:asciiTheme="majorHAnsi" w:hAnsiTheme="majorHAnsi" w:cs="Times New Roman"/>
          <w:i/>
          <w:iCs/>
          <w:lang w:val="en-US"/>
        </w:rPr>
        <w:t xml:space="preserve"> </w:t>
      </w:r>
      <w:proofErr w:type="spellStart"/>
      <w:r w:rsidRPr="00AC08FF">
        <w:rPr>
          <w:rFonts w:asciiTheme="majorHAnsi" w:hAnsiTheme="majorHAnsi" w:cs="Times New Roman"/>
          <w:i/>
          <w:iCs/>
          <w:lang w:val="en-US"/>
        </w:rPr>
        <w:t>nautique</w:t>
      </w:r>
      <w:proofErr w:type="spellEnd"/>
      <w:r w:rsidRPr="00AC08FF">
        <w:rPr>
          <w:rFonts w:asciiTheme="majorHAnsi" w:hAnsiTheme="majorHAnsi" w:cs="Times New Roman"/>
          <w:lang w:val="en-US"/>
        </w:rPr>
        <w:t xml:space="preserve"> = </w:t>
      </w:r>
      <w:r w:rsidRPr="00AC08FF">
        <w:rPr>
          <w:rFonts w:asciiTheme="majorHAnsi" w:hAnsiTheme="majorHAnsi" w:cs="Times New Roman"/>
          <w:b/>
          <w:bCs/>
          <w:lang w:val="en-US"/>
        </w:rPr>
        <w:t xml:space="preserve">le mille </w:t>
      </w:r>
      <w:proofErr w:type="spellStart"/>
      <w:r w:rsidRPr="00AC08FF">
        <w:rPr>
          <w:rFonts w:asciiTheme="majorHAnsi" w:hAnsiTheme="majorHAnsi" w:cs="Times New Roman"/>
          <w:b/>
          <w:bCs/>
          <w:lang w:val="en-US"/>
        </w:rPr>
        <w:t>marin</w:t>
      </w:r>
      <w:proofErr w:type="spellEnd"/>
      <w:r w:rsidRPr="00AC08FF">
        <w:rPr>
          <w:rFonts w:asciiTheme="majorHAnsi" w:hAnsiTheme="majorHAnsi" w:cs="Times New Roman"/>
          <w:lang w:val="en-US"/>
        </w:rPr>
        <w:t xml:space="preserve"> et </w:t>
      </w:r>
      <w:proofErr w:type="spellStart"/>
      <w:r w:rsidRPr="00AC08FF">
        <w:rPr>
          <w:rFonts w:asciiTheme="majorHAnsi" w:hAnsiTheme="majorHAnsi" w:cs="Times New Roman"/>
          <w:lang w:val="en-US"/>
        </w:rPr>
        <w:t>prend</w:t>
      </w:r>
      <w:proofErr w:type="spellEnd"/>
      <w:r w:rsidRPr="00AC08FF">
        <w:rPr>
          <w:rFonts w:asciiTheme="majorHAnsi" w:hAnsiTheme="majorHAnsi" w:cs="Times New Roman"/>
          <w:lang w:val="en-US"/>
        </w:rPr>
        <w:t xml:space="preserve"> un </w:t>
      </w:r>
      <w:r w:rsidRPr="00AC08FF">
        <w:rPr>
          <w:rFonts w:asciiTheme="majorHAnsi" w:hAnsiTheme="majorHAnsi" w:cs="Times New Roman"/>
          <w:b/>
          <w:bCs/>
          <w:lang w:val="en-US"/>
        </w:rPr>
        <w:t>s</w:t>
      </w:r>
      <w:r w:rsidRPr="00AC08FF">
        <w:rPr>
          <w:rFonts w:asciiTheme="majorHAnsi" w:hAnsiTheme="majorHAnsi" w:cs="Times New Roman"/>
          <w:lang w:val="en-US"/>
        </w:rPr>
        <w:t xml:space="preserve"> au </w:t>
      </w:r>
      <w:proofErr w:type="spellStart"/>
      <w:r w:rsidRPr="00AC08FF">
        <w:rPr>
          <w:rFonts w:asciiTheme="majorHAnsi" w:hAnsiTheme="majorHAnsi" w:cs="Times New Roman"/>
          <w:lang w:val="en-US"/>
        </w:rPr>
        <w:t>pluriel</w:t>
      </w:r>
      <w:proofErr w:type="spellEnd"/>
      <w:r w:rsidRPr="00AC08FF">
        <w:rPr>
          <w:rFonts w:asciiTheme="majorHAnsi" w:hAnsiTheme="majorHAnsi" w:cs="Times New Roman"/>
          <w:lang w:val="en-US"/>
        </w:rPr>
        <w:t>.</w:t>
      </w:r>
    </w:p>
    <w:p w14:paraId="62D49411" w14:textId="77777777" w:rsidR="00AC08FF" w:rsidRPr="003802E1" w:rsidRDefault="00AC08FF" w:rsidP="00AC08F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n-US"/>
        </w:rPr>
      </w:pPr>
      <w:r w:rsidRPr="003802E1">
        <w:rPr>
          <w:rFonts w:asciiTheme="majorHAnsi" w:hAnsiTheme="majorHAnsi" w:cs="Times New Roman"/>
          <w:i/>
          <w:iCs/>
          <w:lang w:val="en-US"/>
        </w:rPr>
        <w:t>(</w:t>
      </w:r>
      <w:proofErr w:type="spellStart"/>
      <w:r w:rsidRPr="003802E1">
        <w:rPr>
          <w:rFonts w:asciiTheme="majorHAnsi" w:hAnsiTheme="majorHAnsi" w:cs="Times New Roman"/>
          <w:i/>
          <w:iCs/>
          <w:lang w:val="en-US"/>
        </w:rPr>
        <w:t>Vous</w:t>
      </w:r>
      <w:proofErr w:type="spellEnd"/>
      <w:r w:rsidRPr="003802E1">
        <w:rPr>
          <w:rFonts w:asciiTheme="majorHAnsi" w:hAnsiTheme="majorHAnsi" w:cs="Times New Roman"/>
          <w:i/>
          <w:iCs/>
          <w:lang w:val="en-US"/>
        </w:rPr>
        <w:t xml:space="preserve"> </w:t>
      </w:r>
      <w:proofErr w:type="spellStart"/>
      <w:r w:rsidRPr="003802E1">
        <w:rPr>
          <w:rFonts w:asciiTheme="majorHAnsi" w:hAnsiTheme="majorHAnsi" w:cs="Times New Roman"/>
          <w:i/>
          <w:iCs/>
          <w:lang w:val="en-US"/>
        </w:rPr>
        <w:t>êtes</w:t>
      </w:r>
      <w:proofErr w:type="spellEnd"/>
      <w:r w:rsidRPr="003802E1">
        <w:rPr>
          <w:rFonts w:asciiTheme="majorHAnsi" w:hAnsiTheme="majorHAnsi" w:cs="Times New Roman"/>
          <w:i/>
          <w:iCs/>
          <w:lang w:val="en-US"/>
        </w:rPr>
        <w:t xml:space="preserve"> à </w:t>
      </w:r>
      <w:proofErr w:type="spellStart"/>
      <w:r w:rsidRPr="003802E1">
        <w:rPr>
          <w:rFonts w:asciiTheme="majorHAnsi" w:hAnsiTheme="majorHAnsi" w:cs="Times New Roman"/>
          <w:i/>
          <w:iCs/>
          <w:lang w:val="en-US"/>
        </w:rPr>
        <w:t>deux</w:t>
      </w:r>
      <w:proofErr w:type="spellEnd"/>
      <w:r w:rsidRPr="003802E1">
        <w:rPr>
          <w:rFonts w:asciiTheme="majorHAnsi" w:hAnsiTheme="majorHAnsi" w:cs="Times New Roman"/>
          <w:i/>
          <w:iCs/>
          <w:lang w:val="en-US"/>
        </w:rPr>
        <w:t xml:space="preserve"> </w:t>
      </w:r>
      <w:proofErr w:type="spellStart"/>
      <w:proofErr w:type="gramStart"/>
      <w:r w:rsidRPr="003802E1">
        <w:rPr>
          <w:rFonts w:asciiTheme="majorHAnsi" w:hAnsiTheme="majorHAnsi" w:cs="Times New Roman"/>
          <w:b/>
          <w:bCs/>
          <w:i/>
          <w:iCs/>
          <w:lang w:val="en-US"/>
        </w:rPr>
        <w:t>milles</w:t>
      </w:r>
      <w:proofErr w:type="spellEnd"/>
      <w:proofErr w:type="gramEnd"/>
      <w:r w:rsidRPr="003802E1">
        <w:rPr>
          <w:rFonts w:asciiTheme="majorHAnsi" w:hAnsiTheme="majorHAnsi" w:cs="Times New Roman"/>
          <w:i/>
          <w:iCs/>
          <w:lang w:val="en-US"/>
        </w:rPr>
        <w:t xml:space="preserve"> </w:t>
      </w:r>
      <w:proofErr w:type="spellStart"/>
      <w:r w:rsidRPr="003802E1">
        <w:rPr>
          <w:rFonts w:asciiTheme="majorHAnsi" w:hAnsiTheme="majorHAnsi" w:cs="Times New Roman"/>
          <w:i/>
          <w:iCs/>
          <w:lang w:val="en-US"/>
        </w:rPr>
        <w:t>marins</w:t>
      </w:r>
      <w:proofErr w:type="spellEnd"/>
      <w:r w:rsidRPr="003802E1">
        <w:rPr>
          <w:rFonts w:asciiTheme="majorHAnsi" w:hAnsiTheme="majorHAnsi" w:cs="Times New Roman"/>
          <w:i/>
          <w:iCs/>
          <w:lang w:val="en-US"/>
        </w:rPr>
        <w:t xml:space="preserve"> du point </w:t>
      </w:r>
      <w:proofErr w:type="spellStart"/>
      <w:r w:rsidRPr="003802E1">
        <w:rPr>
          <w:rFonts w:asciiTheme="majorHAnsi" w:hAnsiTheme="majorHAnsi" w:cs="Times New Roman"/>
          <w:i/>
          <w:iCs/>
          <w:lang w:val="en-US"/>
        </w:rPr>
        <w:t>d'arrivée</w:t>
      </w:r>
      <w:proofErr w:type="spellEnd"/>
      <w:r w:rsidRPr="003802E1">
        <w:rPr>
          <w:rFonts w:asciiTheme="majorHAnsi" w:hAnsiTheme="majorHAnsi" w:cs="Times New Roman"/>
          <w:i/>
          <w:iCs/>
          <w:lang w:val="en-US"/>
        </w:rPr>
        <w:t>).</w:t>
      </w:r>
    </w:p>
    <w:p w14:paraId="10414E35" w14:textId="77777777" w:rsidR="00AC08FF" w:rsidRPr="00AC08FF" w:rsidRDefault="00AC08FF" w:rsidP="00AC08F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n-US"/>
        </w:rPr>
      </w:pPr>
      <w:r w:rsidRPr="00AC08FF">
        <w:rPr>
          <w:rFonts w:asciiTheme="majorHAnsi" w:hAnsiTheme="majorHAnsi" w:cs="Times New Roman"/>
          <w:lang w:val="en-US"/>
        </w:rPr>
        <w:t>  </w:t>
      </w:r>
    </w:p>
    <w:p w14:paraId="34620EA9" w14:textId="77777777" w:rsidR="00AC08FF" w:rsidRPr="00AC08FF" w:rsidRDefault="00AC08FF" w:rsidP="00AC08F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n-US"/>
        </w:rPr>
      </w:pPr>
      <w:r w:rsidRPr="00AC08FF">
        <w:rPr>
          <w:rFonts w:asciiTheme="majorHAnsi" w:hAnsiTheme="majorHAnsi" w:cs="Times New Roman"/>
          <w:b/>
          <w:bCs/>
          <w:lang w:val="en-US"/>
        </w:rPr>
        <w:t>MILLION, BILLION, MILLIARD</w:t>
      </w:r>
      <w:r w:rsidR="00103A0C">
        <w:rPr>
          <w:rFonts w:asciiTheme="majorHAnsi" w:hAnsiTheme="majorHAnsi" w:cs="Times New Roman"/>
          <w:b/>
          <w:bCs/>
          <w:lang w:val="en-US"/>
        </w:rPr>
        <w:t xml:space="preserve">, </w:t>
      </w:r>
      <w:r w:rsidR="00103A0C" w:rsidRPr="00103A0C">
        <w:rPr>
          <w:rFonts w:asciiTheme="majorHAnsi" w:hAnsiTheme="majorHAnsi" w:cs="Times New Roman"/>
          <w:b/>
          <w:bCs/>
          <w:lang w:val="en-US"/>
        </w:rPr>
        <w:t>CENT</w:t>
      </w:r>
      <w:r w:rsidR="00103A0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103A0C" w:rsidRPr="00103A0C">
        <w:rPr>
          <w:rFonts w:asciiTheme="majorHAnsi" w:hAnsiTheme="majorHAnsi" w:cs="Times New Roman"/>
          <w:b/>
          <w:bCs/>
          <w:lang w:val="en-US"/>
        </w:rPr>
        <w:t>(</w:t>
      </w:r>
      <w:proofErr w:type="spellStart"/>
      <w:r w:rsidR="00103A0C" w:rsidRPr="00103A0C">
        <w:rPr>
          <w:rFonts w:asciiTheme="majorHAnsi" w:hAnsiTheme="majorHAnsi" w:cs="Times New Roman"/>
          <w:b/>
          <w:bCs/>
          <w:lang w:val="en-US"/>
        </w:rPr>
        <w:t>signifiant</w:t>
      </w:r>
      <w:proofErr w:type="spellEnd"/>
      <w:r w:rsidR="00103A0C" w:rsidRPr="00103A0C">
        <w:rPr>
          <w:rFonts w:asciiTheme="majorHAnsi" w:hAnsiTheme="majorHAnsi" w:cs="Times New Roman"/>
          <w:b/>
          <w:bCs/>
          <w:lang w:val="en-US"/>
        </w:rPr>
        <w:t xml:space="preserve"> </w:t>
      </w:r>
      <w:proofErr w:type="spellStart"/>
      <w:r w:rsidR="00103A0C" w:rsidRPr="00103A0C">
        <w:rPr>
          <w:rFonts w:asciiTheme="majorHAnsi" w:hAnsiTheme="majorHAnsi" w:cs="Times New Roman"/>
          <w:b/>
          <w:bCs/>
          <w:lang w:val="en-US"/>
        </w:rPr>
        <w:t>centaine</w:t>
      </w:r>
      <w:proofErr w:type="spellEnd"/>
      <w:r w:rsidR="00103A0C" w:rsidRPr="00103A0C">
        <w:rPr>
          <w:rFonts w:asciiTheme="majorHAnsi" w:hAnsiTheme="majorHAnsi" w:cs="Times New Roman"/>
          <w:b/>
          <w:bCs/>
          <w:lang w:val="en-US"/>
        </w:rPr>
        <w:t>)</w:t>
      </w:r>
    </w:p>
    <w:p w14:paraId="30D94735" w14:textId="77777777" w:rsidR="00AC08FF" w:rsidRPr="00AC08FF" w:rsidRDefault="00AC08FF" w:rsidP="00AC08F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n-US"/>
        </w:rPr>
      </w:pPr>
      <w:proofErr w:type="spellStart"/>
      <w:r w:rsidRPr="00AC08FF">
        <w:rPr>
          <w:rFonts w:asciiTheme="majorHAnsi" w:hAnsiTheme="majorHAnsi" w:cs="Times New Roman"/>
          <w:lang w:val="en-US"/>
        </w:rPr>
        <w:t>Sont</w:t>
      </w:r>
      <w:proofErr w:type="spellEnd"/>
      <w:r w:rsidRPr="00AC08FF">
        <w:rPr>
          <w:rFonts w:asciiTheme="majorHAnsi" w:hAnsiTheme="majorHAnsi" w:cs="Times New Roman"/>
          <w:lang w:val="en-US"/>
        </w:rPr>
        <w:t xml:space="preserve"> des </w:t>
      </w:r>
      <w:proofErr w:type="spellStart"/>
      <w:r w:rsidRPr="00AC08FF">
        <w:rPr>
          <w:rFonts w:asciiTheme="majorHAnsi" w:hAnsiTheme="majorHAnsi" w:cs="Times New Roman"/>
          <w:i/>
          <w:iCs/>
          <w:lang w:val="en-US"/>
        </w:rPr>
        <w:t>noms</w:t>
      </w:r>
      <w:proofErr w:type="spellEnd"/>
      <w:r w:rsidRPr="00AC08FF">
        <w:rPr>
          <w:rFonts w:asciiTheme="majorHAnsi" w:hAnsiTheme="majorHAnsi" w:cs="Times New Roman"/>
          <w:lang w:val="en-US"/>
        </w:rPr>
        <w:t xml:space="preserve"> qui </w:t>
      </w:r>
      <w:proofErr w:type="spellStart"/>
      <w:r w:rsidRPr="00AC08FF">
        <w:rPr>
          <w:rFonts w:asciiTheme="majorHAnsi" w:hAnsiTheme="majorHAnsi" w:cs="Times New Roman"/>
          <w:lang w:val="en-US"/>
        </w:rPr>
        <w:t>prennent</w:t>
      </w:r>
      <w:proofErr w:type="spellEnd"/>
      <w:r w:rsidRPr="00AC08FF">
        <w:rPr>
          <w:rFonts w:asciiTheme="majorHAnsi" w:hAnsiTheme="majorHAnsi" w:cs="Times New Roman"/>
          <w:lang w:val="en-US"/>
        </w:rPr>
        <w:t xml:space="preserve"> un </w:t>
      </w:r>
      <w:r w:rsidRPr="00AC08FF">
        <w:rPr>
          <w:rFonts w:asciiTheme="majorHAnsi" w:hAnsiTheme="majorHAnsi" w:cs="Times New Roman"/>
          <w:b/>
          <w:bCs/>
          <w:lang w:val="en-US"/>
        </w:rPr>
        <w:t>s</w:t>
      </w:r>
      <w:r w:rsidRPr="00AC08FF">
        <w:rPr>
          <w:rFonts w:asciiTheme="majorHAnsi" w:hAnsiTheme="majorHAnsi" w:cs="Times New Roman"/>
          <w:lang w:val="en-US"/>
        </w:rPr>
        <w:t xml:space="preserve"> au </w:t>
      </w:r>
      <w:proofErr w:type="spellStart"/>
      <w:proofErr w:type="gramStart"/>
      <w:r w:rsidRPr="00AC08FF">
        <w:rPr>
          <w:rFonts w:asciiTheme="majorHAnsi" w:hAnsiTheme="majorHAnsi" w:cs="Times New Roman"/>
          <w:lang w:val="en-US"/>
        </w:rPr>
        <w:t>pluriel</w:t>
      </w:r>
      <w:proofErr w:type="spellEnd"/>
      <w:r w:rsidRPr="00AC08FF">
        <w:rPr>
          <w:rFonts w:asciiTheme="majorHAnsi" w:hAnsiTheme="majorHAnsi" w:cs="Times New Roman"/>
          <w:lang w:val="en-US"/>
        </w:rPr>
        <w:t> :</w:t>
      </w:r>
      <w:proofErr w:type="gramEnd"/>
    </w:p>
    <w:p w14:paraId="1A8D7F9E" w14:textId="77777777" w:rsidR="00AC08FF" w:rsidRPr="003802E1" w:rsidRDefault="00AC08FF" w:rsidP="00AC08F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n-US"/>
        </w:rPr>
      </w:pPr>
      <w:r w:rsidRPr="003802E1">
        <w:rPr>
          <w:rFonts w:asciiTheme="majorHAnsi" w:hAnsiTheme="majorHAnsi" w:cs="Times New Roman"/>
          <w:i/>
          <w:iCs/>
          <w:lang w:val="en-US"/>
        </w:rPr>
        <w:t>(</w:t>
      </w:r>
      <w:proofErr w:type="spellStart"/>
      <w:r w:rsidRPr="003802E1">
        <w:rPr>
          <w:rFonts w:asciiTheme="majorHAnsi" w:hAnsiTheme="majorHAnsi" w:cs="Times New Roman"/>
          <w:i/>
          <w:iCs/>
          <w:lang w:val="en-US"/>
        </w:rPr>
        <w:t>Trois</w:t>
      </w:r>
      <w:proofErr w:type="spellEnd"/>
      <w:r w:rsidRPr="003802E1">
        <w:rPr>
          <w:rFonts w:asciiTheme="majorHAnsi" w:hAnsiTheme="majorHAnsi" w:cs="Times New Roman"/>
          <w:i/>
          <w:iCs/>
          <w:lang w:val="en-US"/>
        </w:rPr>
        <w:t xml:space="preserve"> cents </w:t>
      </w:r>
      <w:proofErr w:type="gramStart"/>
      <w:r w:rsidRPr="003802E1">
        <w:rPr>
          <w:rFonts w:asciiTheme="majorHAnsi" w:hAnsiTheme="majorHAnsi" w:cs="Times New Roman"/>
          <w:b/>
          <w:bCs/>
          <w:i/>
          <w:iCs/>
          <w:lang w:val="en-US"/>
        </w:rPr>
        <w:t>millions</w:t>
      </w:r>
      <w:r w:rsidRPr="003802E1">
        <w:rPr>
          <w:rFonts w:asciiTheme="majorHAnsi" w:hAnsiTheme="majorHAnsi" w:cs="Times New Roman"/>
          <w:i/>
          <w:iCs/>
          <w:lang w:val="en-US"/>
        </w:rPr>
        <w:t> ;</w:t>
      </w:r>
      <w:proofErr w:type="gramEnd"/>
      <w:r w:rsidRPr="003802E1">
        <w:rPr>
          <w:rFonts w:asciiTheme="majorHAnsi" w:hAnsiTheme="majorHAnsi" w:cs="Times New Roman"/>
          <w:i/>
          <w:iCs/>
          <w:lang w:val="en-US"/>
        </w:rPr>
        <w:t xml:space="preserve"> </w:t>
      </w:r>
      <w:proofErr w:type="spellStart"/>
      <w:r w:rsidRPr="003802E1">
        <w:rPr>
          <w:rFonts w:asciiTheme="majorHAnsi" w:hAnsiTheme="majorHAnsi" w:cs="Times New Roman"/>
          <w:i/>
          <w:iCs/>
          <w:lang w:val="en-US"/>
        </w:rPr>
        <w:t>quatre-vingts</w:t>
      </w:r>
      <w:proofErr w:type="spellEnd"/>
      <w:r w:rsidRPr="003802E1">
        <w:rPr>
          <w:rFonts w:asciiTheme="majorHAnsi" w:hAnsiTheme="majorHAnsi" w:cs="Times New Roman"/>
          <w:i/>
          <w:iCs/>
          <w:lang w:val="en-US"/>
        </w:rPr>
        <w:t xml:space="preserve"> </w:t>
      </w:r>
      <w:r w:rsidRPr="003802E1">
        <w:rPr>
          <w:rFonts w:asciiTheme="majorHAnsi" w:hAnsiTheme="majorHAnsi" w:cs="Times New Roman"/>
          <w:b/>
          <w:bCs/>
          <w:i/>
          <w:iCs/>
          <w:lang w:val="en-US"/>
        </w:rPr>
        <w:t>milliards</w:t>
      </w:r>
      <w:r w:rsidR="00103A0C" w:rsidRPr="003802E1">
        <w:rPr>
          <w:rFonts w:asciiTheme="majorHAnsi" w:hAnsiTheme="majorHAnsi" w:cs="Times New Roman"/>
          <w:b/>
          <w:bCs/>
          <w:i/>
          <w:iCs/>
          <w:lang w:val="en-US"/>
        </w:rPr>
        <w:t xml:space="preserve">, </w:t>
      </w:r>
      <w:proofErr w:type="spellStart"/>
      <w:r w:rsidR="00103A0C" w:rsidRPr="003802E1">
        <w:rPr>
          <w:rFonts w:asciiTheme="majorHAnsi" w:hAnsiTheme="majorHAnsi" w:cs="Times New Roman"/>
          <w:i/>
          <w:iCs/>
          <w:lang w:val="en-US"/>
        </w:rPr>
        <w:t>trois</w:t>
      </w:r>
      <w:proofErr w:type="spellEnd"/>
      <w:r w:rsidR="00103A0C" w:rsidRPr="003802E1">
        <w:rPr>
          <w:rFonts w:asciiTheme="majorHAnsi" w:hAnsiTheme="majorHAnsi" w:cs="Times New Roman"/>
          <w:i/>
          <w:iCs/>
          <w:lang w:val="en-US"/>
        </w:rPr>
        <w:t xml:space="preserve"> </w:t>
      </w:r>
      <w:r w:rsidR="00103A0C" w:rsidRPr="003802E1">
        <w:rPr>
          <w:rFonts w:asciiTheme="majorHAnsi" w:hAnsiTheme="majorHAnsi" w:cs="Times New Roman"/>
          <w:b/>
          <w:bCs/>
          <w:i/>
          <w:iCs/>
          <w:lang w:val="en-US"/>
        </w:rPr>
        <w:t>cents</w:t>
      </w:r>
      <w:r w:rsidR="00103A0C" w:rsidRPr="003802E1">
        <w:rPr>
          <w:rFonts w:asciiTheme="majorHAnsi" w:hAnsiTheme="majorHAnsi" w:cs="Times New Roman"/>
          <w:i/>
          <w:iCs/>
          <w:lang w:val="en-US"/>
        </w:rPr>
        <w:t xml:space="preserve"> de </w:t>
      </w:r>
      <w:proofErr w:type="spellStart"/>
      <w:r w:rsidR="00103A0C" w:rsidRPr="003802E1">
        <w:rPr>
          <w:rFonts w:asciiTheme="majorHAnsi" w:hAnsiTheme="majorHAnsi" w:cs="Times New Roman"/>
          <w:i/>
          <w:iCs/>
          <w:lang w:val="en-US"/>
        </w:rPr>
        <w:t>fûts</w:t>
      </w:r>
      <w:proofErr w:type="spellEnd"/>
      <w:r w:rsidRPr="003802E1">
        <w:rPr>
          <w:rFonts w:asciiTheme="majorHAnsi" w:hAnsiTheme="majorHAnsi" w:cs="Times New Roman"/>
          <w:i/>
          <w:iCs/>
          <w:lang w:val="en-US"/>
        </w:rPr>
        <w:t>).</w:t>
      </w:r>
    </w:p>
    <w:p w14:paraId="41658F30" w14:textId="77777777" w:rsidR="00AC08FF" w:rsidRPr="00103A0C" w:rsidRDefault="00AC08FF" w:rsidP="00AC08F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i/>
          <w:sz w:val="20"/>
          <w:szCs w:val="20"/>
        </w:rPr>
      </w:pPr>
      <w:r w:rsidRPr="00AC08FF">
        <w:rPr>
          <w:rFonts w:asciiTheme="majorHAnsi" w:hAnsiTheme="majorHAnsi" w:cs="Times New Roman"/>
          <w:lang w:val="en-US"/>
        </w:rPr>
        <w:t> </w:t>
      </w:r>
      <w:proofErr w:type="gramStart"/>
      <w:r w:rsidR="00103A0C" w:rsidRPr="00103A0C">
        <w:rPr>
          <w:rFonts w:asciiTheme="majorHAnsi" w:hAnsiTheme="majorHAnsi" w:cs="Times New Roman"/>
          <w:i/>
          <w:sz w:val="20"/>
          <w:szCs w:val="20"/>
          <w:lang w:val="en-US"/>
        </w:rPr>
        <w:t>le</w:t>
      </w:r>
      <w:proofErr w:type="gramEnd"/>
      <w:r w:rsidR="00103A0C" w:rsidRPr="00103A0C">
        <w:rPr>
          <w:rFonts w:asciiTheme="majorHAnsi" w:hAnsiTheme="majorHAnsi" w:cs="Times New Roman"/>
          <w:i/>
          <w:sz w:val="20"/>
          <w:szCs w:val="20"/>
          <w:lang w:val="en-US"/>
        </w:rPr>
        <w:t xml:space="preserve"> </w:t>
      </w:r>
      <w:proofErr w:type="spellStart"/>
      <w:r w:rsidR="00103A0C" w:rsidRPr="00103A0C">
        <w:rPr>
          <w:rFonts w:asciiTheme="majorHAnsi" w:hAnsiTheme="majorHAnsi" w:cs="Times New Roman"/>
          <w:i/>
          <w:sz w:val="20"/>
          <w:szCs w:val="20"/>
          <w:lang w:val="en-US"/>
        </w:rPr>
        <w:t>fût</w:t>
      </w:r>
      <w:proofErr w:type="spellEnd"/>
      <w:r w:rsidR="00103A0C" w:rsidRPr="00103A0C">
        <w:rPr>
          <w:rFonts w:asciiTheme="majorHAnsi" w:hAnsiTheme="majorHAnsi" w:cs="Times New Roman"/>
          <w:i/>
          <w:sz w:val="20"/>
          <w:szCs w:val="20"/>
          <w:lang w:val="en-US"/>
        </w:rPr>
        <w:t xml:space="preserve"> </w:t>
      </w:r>
      <w:r w:rsidR="00103A0C" w:rsidRPr="00103A0C">
        <w:rPr>
          <w:rFonts w:asciiTheme="majorHAnsi" w:hAnsiTheme="majorHAnsi" w:cs="Times New Roman"/>
          <w:i/>
          <w:sz w:val="20"/>
          <w:szCs w:val="20"/>
        </w:rPr>
        <w:t xml:space="preserve">= </w:t>
      </w:r>
      <w:proofErr w:type="spellStart"/>
      <w:r w:rsidR="00103A0C" w:rsidRPr="00103A0C">
        <w:rPr>
          <w:rFonts w:asciiTheme="majorHAnsi" w:hAnsiTheme="majorHAnsi" w:cs="Times New Roman"/>
          <w:i/>
          <w:sz w:val="20"/>
          <w:szCs w:val="20"/>
        </w:rPr>
        <w:t>le</w:t>
      </w:r>
      <w:proofErr w:type="spellEnd"/>
      <w:r w:rsidR="00103A0C" w:rsidRPr="00103A0C">
        <w:rPr>
          <w:rFonts w:asciiTheme="majorHAnsi" w:hAnsiTheme="majorHAnsi" w:cs="Times New Roman"/>
          <w:i/>
          <w:sz w:val="20"/>
          <w:szCs w:val="20"/>
        </w:rPr>
        <w:t xml:space="preserve"> </w:t>
      </w:r>
      <w:proofErr w:type="spellStart"/>
      <w:r w:rsidR="00103A0C" w:rsidRPr="00103A0C">
        <w:rPr>
          <w:rFonts w:asciiTheme="majorHAnsi" w:hAnsiTheme="majorHAnsi" w:cs="Times New Roman"/>
          <w:i/>
          <w:sz w:val="20"/>
          <w:szCs w:val="20"/>
        </w:rPr>
        <w:t>tonneau</w:t>
      </w:r>
      <w:proofErr w:type="spellEnd"/>
    </w:p>
    <w:p w14:paraId="70330684" w14:textId="77777777" w:rsidR="00206418" w:rsidRDefault="00AC08FF" w:rsidP="00AC08F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n-US"/>
        </w:rPr>
      </w:pPr>
      <w:r w:rsidRPr="00AC08FF">
        <w:rPr>
          <w:rFonts w:asciiTheme="majorHAnsi" w:hAnsiTheme="majorHAnsi" w:cs="Times New Roman"/>
          <w:lang w:val="en-US"/>
        </w:rPr>
        <w:t> </w:t>
      </w:r>
    </w:p>
    <w:p w14:paraId="708DED3C" w14:textId="77777777" w:rsidR="00AC08FF" w:rsidRDefault="00AC08FF" w:rsidP="00AC08FF">
      <w:pPr>
        <w:widowControl w:val="0"/>
        <w:autoSpaceDE w:val="0"/>
        <w:autoSpaceDN w:val="0"/>
        <w:adjustRightInd w:val="0"/>
        <w:rPr>
          <w:rFonts w:asciiTheme="majorHAnsi" w:hAnsiTheme="majorHAnsi" w:cs="Verdana"/>
          <w:lang w:val="en-US"/>
        </w:rPr>
      </w:pPr>
      <w:r>
        <w:rPr>
          <w:rFonts w:asciiTheme="majorHAnsi" w:hAnsiTheme="majorHAnsi" w:cs="Verdana"/>
          <w:b/>
          <w:bCs/>
          <w:lang w:val="en-US"/>
        </w:rPr>
        <w:t>Z</w:t>
      </w:r>
      <w:r>
        <w:rPr>
          <w:rFonts w:asciiTheme="majorHAnsi" w:hAnsiTheme="majorHAnsi" w:cs="Verdana"/>
          <w:b/>
          <w:bCs/>
        </w:rPr>
        <w:t>ÉRO</w:t>
      </w:r>
      <w:r w:rsidRPr="00F21D04">
        <w:rPr>
          <w:rFonts w:asciiTheme="majorHAnsi" w:hAnsiTheme="majorHAnsi" w:cs="Verdana"/>
          <w:lang w:val="en-US"/>
        </w:rPr>
        <w:t xml:space="preserve"> </w:t>
      </w:r>
    </w:p>
    <w:p w14:paraId="0FD31D99" w14:textId="77777777" w:rsidR="00AC08FF" w:rsidRDefault="00AC08FF" w:rsidP="00AC08FF">
      <w:pPr>
        <w:widowControl w:val="0"/>
        <w:autoSpaceDE w:val="0"/>
        <w:autoSpaceDN w:val="0"/>
        <w:adjustRightInd w:val="0"/>
        <w:rPr>
          <w:rFonts w:asciiTheme="majorHAnsi" w:hAnsiTheme="majorHAnsi" w:cs="Verdana"/>
          <w:lang w:val="en-US"/>
        </w:rPr>
      </w:pPr>
      <w:proofErr w:type="spellStart"/>
      <w:proofErr w:type="gramStart"/>
      <w:r w:rsidRPr="00F21D04">
        <w:rPr>
          <w:rFonts w:asciiTheme="majorHAnsi" w:hAnsiTheme="majorHAnsi" w:cs="Verdana"/>
          <w:lang w:val="en-US"/>
        </w:rPr>
        <w:t>employé</w:t>
      </w:r>
      <w:proofErr w:type="spellEnd"/>
      <w:proofErr w:type="gramEnd"/>
      <w:r w:rsidRPr="00F21D04">
        <w:rPr>
          <w:rFonts w:asciiTheme="majorHAnsi" w:hAnsiTheme="majorHAnsi" w:cs="Verdana"/>
          <w:lang w:val="en-US"/>
        </w:rPr>
        <w:t xml:space="preserve"> </w:t>
      </w:r>
      <w:proofErr w:type="spellStart"/>
      <w:r w:rsidRPr="00F21D04">
        <w:rPr>
          <w:rFonts w:asciiTheme="majorHAnsi" w:hAnsiTheme="majorHAnsi" w:cs="Verdana"/>
          <w:bCs/>
          <w:lang w:val="en-US"/>
        </w:rPr>
        <w:t>comme</w:t>
      </w:r>
      <w:proofErr w:type="spellEnd"/>
      <w:r w:rsidRPr="00F21D04">
        <w:rPr>
          <w:rFonts w:asciiTheme="majorHAnsi" w:hAnsiTheme="majorHAnsi" w:cs="Verdana"/>
          <w:bCs/>
          <w:lang w:val="en-US"/>
        </w:rPr>
        <w:t xml:space="preserve"> nom </w:t>
      </w:r>
      <w:proofErr w:type="spellStart"/>
      <w:r w:rsidRPr="00F21D04">
        <w:rPr>
          <w:rFonts w:asciiTheme="majorHAnsi" w:hAnsiTheme="majorHAnsi" w:cs="Verdana"/>
          <w:bCs/>
          <w:lang w:val="en-US"/>
        </w:rPr>
        <w:t>s'accorde</w:t>
      </w:r>
      <w:proofErr w:type="spellEnd"/>
      <w:r w:rsidRPr="00F21D04">
        <w:rPr>
          <w:rFonts w:asciiTheme="majorHAnsi" w:hAnsiTheme="majorHAnsi" w:cs="Verdana"/>
          <w:lang w:val="en-US"/>
        </w:rPr>
        <w:t xml:space="preserve"> : </w:t>
      </w:r>
    </w:p>
    <w:p w14:paraId="3123215E" w14:textId="77777777" w:rsidR="00AC08FF" w:rsidRPr="00F21D04" w:rsidRDefault="00AC08FF" w:rsidP="00AC08FF">
      <w:pPr>
        <w:widowControl w:val="0"/>
        <w:autoSpaceDE w:val="0"/>
        <w:autoSpaceDN w:val="0"/>
        <w:adjustRightInd w:val="0"/>
        <w:rPr>
          <w:rFonts w:asciiTheme="majorHAnsi" w:hAnsiTheme="majorHAnsi" w:cs="Verdana"/>
          <w:lang w:val="en-US"/>
        </w:rPr>
      </w:pPr>
      <w:r>
        <w:rPr>
          <w:rFonts w:asciiTheme="majorHAnsi" w:hAnsiTheme="majorHAnsi" w:cs="Verdana"/>
          <w:lang w:val="en-US"/>
        </w:rPr>
        <w:t>(</w:t>
      </w:r>
      <w:proofErr w:type="gramStart"/>
      <w:r w:rsidRPr="00F21D04">
        <w:rPr>
          <w:rFonts w:asciiTheme="majorHAnsi" w:hAnsiTheme="majorHAnsi" w:cs="Verdana"/>
          <w:i/>
          <w:iCs/>
          <w:lang w:val="en-US"/>
        </w:rPr>
        <w:t>dix</w:t>
      </w:r>
      <w:proofErr w:type="gramEnd"/>
      <w:r w:rsidRPr="00F21D04">
        <w:rPr>
          <w:rFonts w:asciiTheme="majorHAnsi" w:hAnsiTheme="majorHAnsi" w:cs="Verdana"/>
          <w:i/>
          <w:iCs/>
          <w:lang w:val="en-US"/>
        </w:rPr>
        <w:t xml:space="preserve"> </w:t>
      </w:r>
      <w:proofErr w:type="spellStart"/>
      <w:r>
        <w:rPr>
          <w:rFonts w:asciiTheme="majorHAnsi" w:hAnsiTheme="majorHAnsi" w:cs="Verdana"/>
          <w:i/>
          <w:iCs/>
          <w:lang w:val="en-US"/>
        </w:rPr>
        <w:t>zéros</w:t>
      </w:r>
      <w:proofErr w:type="spellEnd"/>
      <w:r>
        <w:rPr>
          <w:rFonts w:asciiTheme="majorHAnsi" w:hAnsiTheme="majorHAnsi" w:cs="Verdana"/>
          <w:b/>
          <w:bCs/>
          <w:i/>
          <w:iCs/>
          <w:lang w:val="en-US"/>
        </w:rPr>
        <w:t>)</w:t>
      </w:r>
    </w:p>
    <w:p w14:paraId="2BC3E220" w14:textId="77777777" w:rsidR="00AC08FF" w:rsidRPr="00AC08FF" w:rsidRDefault="00AC08FF" w:rsidP="00AC08F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n-US"/>
        </w:rPr>
      </w:pPr>
    </w:p>
    <w:p w14:paraId="14C6AA56" w14:textId="77777777" w:rsidR="003802E1" w:rsidRDefault="003802E1" w:rsidP="00AC08F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bCs/>
          <w:i/>
          <w:iCs/>
          <w:sz w:val="20"/>
          <w:szCs w:val="20"/>
          <w:lang w:val="en-US"/>
        </w:rPr>
      </w:pPr>
    </w:p>
    <w:p w14:paraId="24816E60" w14:textId="77777777" w:rsidR="00AC08FF" w:rsidRPr="003802E1" w:rsidRDefault="00AC08FF" w:rsidP="00AC08F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  <w:lang w:val="en-US"/>
        </w:rPr>
      </w:pPr>
      <w:r w:rsidRPr="003802E1">
        <w:rPr>
          <w:rFonts w:asciiTheme="majorHAnsi" w:hAnsiTheme="majorHAnsi" w:cs="Times New Roman"/>
          <w:b/>
          <w:bCs/>
          <w:i/>
          <w:iCs/>
          <w:sz w:val="20"/>
          <w:szCs w:val="20"/>
          <w:lang w:val="en-US"/>
        </w:rPr>
        <w:t xml:space="preserve">Note de la </w:t>
      </w:r>
      <w:proofErr w:type="spellStart"/>
      <w:r w:rsidRPr="003802E1">
        <w:rPr>
          <w:rFonts w:asciiTheme="majorHAnsi" w:hAnsiTheme="majorHAnsi" w:cs="Times New Roman"/>
          <w:b/>
          <w:bCs/>
          <w:i/>
          <w:iCs/>
          <w:sz w:val="20"/>
          <w:szCs w:val="20"/>
          <w:lang w:val="en-US"/>
        </w:rPr>
        <w:t>modération</w:t>
      </w:r>
      <w:proofErr w:type="spellEnd"/>
      <w:r w:rsidRPr="003802E1">
        <w:rPr>
          <w:rFonts w:asciiTheme="majorHAnsi" w:hAnsiTheme="majorHAnsi" w:cs="Times New Roman"/>
          <w:b/>
          <w:bCs/>
          <w:i/>
          <w:iCs/>
          <w:sz w:val="20"/>
          <w:szCs w:val="20"/>
          <w:lang w:val="en-US"/>
        </w:rPr>
        <w:t>:</w:t>
      </w:r>
    </w:p>
    <w:p w14:paraId="14741725" w14:textId="77777777" w:rsidR="00AC08FF" w:rsidRPr="003802E1" w:rsidRDefault="00AC08FF" w:rsidP="00AC08F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Verdana"/>
          <w:sz w:val="20"/>
          <w:szCs w:val="20"/>
          <w:lang w:val="en-US"/>
        </w:rPr>
      </w:pPr>
      <w:r w:rsidRPr="003802E1">
        <w:rPr>
          <w:rFonts w:asciiTheme="majorHAnsi" w:hAnsiTheme="majorHAnsi" w:cs="Times New Roman"/>
          <w:i/>
          <w:iCs/>
          <w:sz w:val="20"/>
          <w:szCs w:val="20"/>
          <w:lang w:val="en-US"/>
        </w:rPr>
        <w:t xml:space="preserve">La </w:t>
      </w:r>
      <w:proofErr w:type="spellStart"/>
      <w:r w:rsidRPr="003802E1">
        <w:rPr>
          <w:rFonts w:asciiTheme="majorHAnsi" w:hAnsiTheme="majorHAnsi" w:cs="Times New Roman"/>
          <w:i/>
          <w:iCs/>
          <w:sz w:val="20"/>
          <w:szCs w:val="20"/>
          <w:lang w:val="en-US"/>
        </w:rPr>
        <w:t>règle</w:t>
      </w:r>
      <w:proofErr w:type="spellEnd"/>
      <w:r w:rsidRPr="003802E1">
        <w:rPr>
          <w:rFonts w:asciiTheme="majorHAnsi" w:hAnsiTheme="majorHAnsi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3802E1">
        <w:rPr>
          <w:rFonts w:asciiTheme="majorHAnsi" w:hAnsiTheme="majorHAnsi" w:cs="Times New Roman"/>
          <w:i/>
          <w:iCs/>
          <w:sz w:val="20"/>
          <w:szCs w:val="20"/>
          <w:lang w:val="en-US"/>
        </w:rPr>
        <w:t>concernant</w:t>
      </w:r>
      <w:proofErr w:type="spellEnd"/>
      <w:r w:rsidRPr="003802E1">
        <w:rPr>
          <w:rFonts w:asciiTheme="majorHAnsi" w:hAnsiTheme="majorHAnsi" w:cs="Times New Roman"/>
          <w:i/>
          <w:iCs/>
          <w:sz w:val="20"/>
          <w:szCs w:val="20"/>
          <w:lang w:val="en-US"/>
        </w:rPr>
        <w:t xml:space="preserve"> le trait </w:t>
      </w:r>
      <w:proofErr w:type="spellStart"/>
      <w:r w:rsidRPr="003802E1">
        <w:rPr>
          <w:rFonts w:asciiTheme="majorHAnsi" w:hAnsiTheme="majorHAnsi" w:cs="Times New Roman"/>
          <w:i/>
          <w:iCs/>
          <w:sz w:val="20"/>
          <w:szCs w:val="20"/>
          <w:lang w:val="en-US"/>
        </w:rPr>
        <w:t>d'union</w:t>
      </w:r>
      <w:proofErr w:type="spellEnd"/>
      <w:r w:rsidRPr="003802E1">
        <w:rPr>
          <w:rFonts w:asciiTheme="majorHAnsi" w:hAnsiTheme="majorHAnsi" w:cs="Times New Roman"/>
          <w:i/>
          <w:iCs/>
          <w:sz w:val="20"/>
          <w:szCs w:val="20"/>
          <w:lang w:val="en-US"/>
        </w:rPr>
        <w:t xml:space="preserve"> a </w:t>
      </w:r>
      <w:proofErr w:type="spellStart"/>
      <w:r w:rsidRPr="003802E1">
        <w:rPr>
          <w:rFonts w:asciiTheme="majorHAnsi" w:hAnsiTheme="majorHAnsi" w:cs="Times New Roman"/>
          <w:i/>
          <w:iCs/>
          <w:sz w:val="20"/>
          <w:szCs w:val="20"/>
          <w:lang w:val="en-US"/>
        </w:rPr>
        <w:t>été</w:t>
      </w:r>
      <w:proofErr w:type="spellEnd"/>
      <w:r w:rsidRPr="003802E1">
        <w:rPr>
          <w:rFonts w:asciiTheme="majorHAnsi" w:hAnsiTheme="majorHAnsi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3802E1">
        <w:rPr>
          <w:rFonts w:asciiTheme="majorHAnsi" w:hAnsiTheme="majorHAnsi" w:cs="Times New Roman"/>
          <w:i/>
          <w:iCs/>
          <w:sz w:val="20"/>
          <w:szCs w:val="20"/>
          <w:lang w:val="en-US"/>
        </w:rPr>
        <w:t>modifiée</w:t>
      </w:r>
      <w:proofErr w:type="spellEnd"/>
      <w:r w:rsidRPr="003802E1">
        <w:rPr>
          <w:rFonts w:asciiTheme="majorHAnsi" w:hAnsiTheme="majorHAnsi" w:cs="Times New Roman"/>
          <w:i/>
          <w:iCs/>
          <w:sz w:val="20"/>
          <w:szCs w:val="20"/>
          <w:lang w:val="en-US"/>
        </w:rPr>
        <w:t> en 1990 (</w:t>
      </w:r>
      <w:proofErr w:type="spellStart"/>
      <w:r w:rsidRPr="003802E1">
        <w:rPr>
          <w:rFonts w:asciiTheme="majorHAnsi" w:hAnsiTheme="majorHAnsi" w:cs="Times New Roman"/>
          <w:i/>
          <w:iCs/>
          <w:sz w:val="20"/>
          <w:szCs w:val="20"/>
          <w:lang w:val="en-US"/>
        </w:rPr>
        <w:t>réforme</w:t>
      </w:r>
      <w:proofErr w:type="spellEnd"/>
      <w:r w:rsidRPr="003802E1">
        <w:rPr>
          <w:rFonts w:asciiTheme="majorHAnsi" w:hAnsiTheme="majorHAnsi" w:cs="Times New Roman"/>
          <w:i/>
          <w:iCs/>
          <w:sz w:val="20"/>
          <w:szCs w:val="20"/>
          <w:lang w:val="en-US"/>
        </w:rPr>
        <w:t xml:space="preserve"> a </w:t>
      </w:r>
      <w:proofErr w:type="spellStart"/>
      <w:r w:rsidRPr="003802E1">
        <w:rPr>
          <w:rFonts w:asciiTheme="majorHAnsi" w:hAnsiTheme="majorHAnsi" w:cs="Times New Roman"/>
          <w:i/>
          <w:iCs/>
          <w:sz w:val="20"/>
          <w:szCs w:val="20"/>
          <w:lang w:val="en-US"/>
        </w:rPr>
        <w:t>été</w:t>
      </w:r>
      <w:proofErr w:type="spellEnd"/>
      <w:r w:rsidRPr="003802E1">
        <w:rPr>
          <w:rFonts w:asciiTheme="majorHAnsi" w:hAnsiTheme="majorHAnsi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3802E1">
        <w:rPr>
          <w:rFonts w:asciiTheme="majorHAnsi" w:hAnsiTheme="majorHAnsi" w:cs="Times New Roman"/>
          <w:i/>
          <w:iCs/>
          <w:sz w:val="20"/>
          <w:szCs w:val="20"/>
          <w:lang w:val="en-US"/>
        </w:rPr>
        <w:t>établie</w:t>
      </w:r>
      <w:proofErr w:type="spellEnd"/>
      <w:r w:rsidRPr="003802E1">
        <w:rPr>
          <w:rFonts w:asciiTheme="majorHAnsi" w:hAnsiTheme="majorHAnsi" w:cs="Times New Roman"/>
          <w:i/>
          <w:iCs/>
          <w:sz w:val="20"/>
          <w:szCs w:val="20"/>
          <w:lang w:val="en-US"/>
        </w:rPr>
        <w:t xml:space="preserve"> par </w:t>
      </w:r>
      <w:proofErr w:type="spellStart"/>
      <w:r w:rsidRPr="003802E1">
        <w:rPr>
          <w:rFonts w:asciiTheme="majorHAnsi" w:hAnsiTheme="majorHAnsi" w:cs="Times New Roman"/>
          <w:i/>
          <w:iCs/>
          <w:sz w:val="20"/>
          <w:szCs w:val="20"/>
          <w:lang w:val="en-US"/>
        </w:rPr>
        <w:t>l'Académie</w:t>
      </w:r>
      <w:proofErr w:type="spellEnd"/>
      <w:r w:rsidRPr="003802E1">
        <w:rPr>
          <w:rFonts w:asciiTheme="majorHAnsi" w:hAnsiTheme="majorHAnsi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3802E1">
        <w:rPr>
          <w:rFonts w:asciiTheme="majorHAnsi" w:hAnsiTheme="majorHAnsi" w:cs="Times New Roman"/>
          <w:i/>
          <w:iCs/>
          <w:sz w:val="20"/>
          <w:szCs w:val="20"/>
          <w:lang w:val="en-US"/>
        </w:rPr>
        <w:t>Française</w:t>
      </w:r>
      <w:proofErr w:type="spellEnd"/>
      <w:r w:rsidRPr="003802E1">
        <w:rPr>
          <w:rFonts w:asciiTheme="majorHAnsi" w:hAnsiTheme="majorHAnsi" w:cs="Times New Roman"/>
          <w:i/>
          <w:iCs/>
          <w:sz w:val="20"/>
          <w:szCs w:val="20"/>
          <w:lang w:val="en-US"/>
        </w:rPr>
        <w:t xml:space="preserve">) on </w:t>
      </w:r>
      <w:proofErr w:type="spellStart"/>
      <w:r w:rsidRPr="003802E1">
        <w:rPr>
          <w:rFonts w:asciiTheme="majorHAnsi" w:hAnsiTheme="majorHAnsi" w:cs="Times New Roman"/>
          <w:i/>
          <w:iCs/>
          <w:sz w:val="20"/>
          <w:szCs w:val="20"/>
          <w:lang w:val="en-US"/>
        </w:rPr>
        <w:t>peut</w:t>
      </w:r>
      <w:proofErr w:type="spellEnd"/>
      <w:r w:rsidRPr="003802E1">
        <w:rPr>
          <w:rFonts w:asciiTheme="majorHAnsi" w:hAnsiTheme="majorHAnsi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3802E1">
        <w:rPr>
          <w:rFonts w:asciiTheme="majorHAnsi" w:hAnsiTheme="majorHAnsi" w:cs="Times New Roman"/>
          <w:i/>
          <w:iCs/>
          <w:sz w:val="20"/>
          <w:szCs w:val="20"/>
          <w:lang w:val="en-US"/>
        </w:rPr>
        <w:t>mettre</w:t>
      </w:r>
      <w:proofErr w:type="spellEnd"/>
      <w:r w:rsidRPr="003802E1">
        <w:rPr>
          <w:rFonts w:asciiTheme="majorHAnsi" w:hAnsiTheme="majorHAnsi" w:cs="Times New Roman"/>
          <w:i/>
          <w:iCs/>
          <w:sz w:val="20"/>
          <w:szCs w:val="20"/>
          <w:lang w:val="en-US"/>
        </w:rPr>
        <w:t xml:space="preserve"> un trait </w:t>
      </w:r>
      <w:proofErr w:type="spellStart"/>
      <w:r w:rsidRPr="003802E1">
        <w:rPr>
          <w:rFonts w:asciiTheme="majorHAnsi" w:hAnsiTheme="majorHAnsi" w:cs="Times New Roman"/>
          <w:i/>
          <w:iCs/>
          <w:sz w:val="20"/>
          <w:szCs w:val="20"/>
          <w:lang w:val="en-US"/>
        </w:rPr>
        <w:t>d'union</w:t>
      </w:r>
      <w:proofErr w:type="spellEnd"/>
      <w:r w:rsidRPr="003802E1">
        <w:rPr>
          <w:rFonts w:asciiTheme="majorHAnsi" w:hAnsiTheme="majorHAnsi" w:cs="Times New Roman"/>
          <w:i/>
          <w:iCs/>
          <w:sz w:val="20"/>
          <w:szCs w:val="20"/>
          <w:lang w:val="en-US"/>
        </w:rPr>
        <w:t xml:space="preserve"> entre </w:t>
      </w:r>
      <w:proofErr w:type="spellStart"/>
      <w:r w:rsidRPr="003802E1">
        <w:rPr>
          <w:rFonts w:asciiTheme="majorHAnsi" w:hAnsiTheme="majorHAnsi" w:cs="Times New Roman"/>
          <w:i/>
          <w:iCs/>
          <w:sz w:val="20"/>
          <w:szCs w:val="20"/>
          <w:lang w:val="en-US"/>
        </w:rPr>
        <w:t>tous</w:t>
      </w:r>
      <w:proofErr w:type="spellEnd"/>
      <w:r w:rsidRPr="003802E1">
        <w:rPr>
          <w:rFonts w:asciiTheme="majorHAnsi" w:hAnsiTheme="majorHAnsi" w:cs="Times New Roman"/>
          <w:i/>
          <w:iCs/>
          <w:sz w:val="20"/>
          <w:szCs w:val="20"/>
          <w:lang w:val="en-US"/>
        </w:rPr>
        <w:t xml:space="preserve"> les </w:t>
      </w:r>
      <w:proofErr w:type="spellStart"/>
      <w:r w:rsidRPr="003802E1">
        <w:rPr>
          <w:rFonts w:asciiTheme="majorHAnsi" w:hAnsiTheme="majorHAnsi" w:cs="Times New Roman"/>
          <w:i/>
          <w:iCs/>
          <w:sz w:val="20"/>
          <w:szCs w:val="20"/>
          <w:lang w:val="en-US"/>
        </w:rPr>
        <w:t>numéraux</w:t>
      </w:r>
      <w:proofErr w:type="spellEnd"/>
      <w:r w:rsidRPr="003802E1">
        <w:rPr>
          <w:rFonts w:asciiTheme="majorHAnsi" w:hAnsiTheme="majorHAnsi" w:cs="Times New Roman"/>
          <w:i/>
          <w:iCs/>
          <w:sz w:val="20"/>
          <w:szCs w:val="20"/>
          <w:lang w:val="en-US"/>
        </w:rPr>
        <w:t xml:space="preserve"> (</w:t>
      </w:r>
      <w:proofErr w:type="spellStart"/>
      <w:proofErr w:type="gramStart"/>
      <w:r w:rsidRPr="003802E1">
        <w:rPr>
          <w:rFonts w:asciiTheme="majorHAnsi" w:hAnsiTheme="majorHAnsi" w:cs="Times New Roman"/>
          <w:i/>
          <w:iCs/>
          <w:sz w:val="20"/>
          <w:szCs w:val="20"/>
          <w:lang w:val="en-US"/>
        </w:rPr>
        <w:t>Exemple</w:t>
      </w:r>
      <w:proofErr w:type="spellEnd"/>
      <w:r w:rsidRPr="003802E1">
        <w:rPr>
          <w:rFonts w:asciiTheme="majorHAnsi" w:hAnsiTheme="majorHAnsi" w:cs="Times New Roman"/>
          <w:i/>
          <w:iCs/>
          <w:sz w:val="20"/>
          <w:szCs w:val="20"/>
          <w:lang w:val="en-US"/>
        </w:rPr>
        <w:t> :</w:t>
      </w:r>
      <w:proofErr w:type="gramEnd"/>
      <w:r w:rsidRPr="003802E1">
        <w:rPr>
          <w:rFonts w:asciiTheme="majorHAnsi" w:hAnsiTheme="majorHAnsi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3802E1">
        <w:rPr>
          <w:rFonts w:asciiTheme="majorHAnsi" w:hAnsiTheme="majorHAnsi" w:cs="Times New Roman"/>
          <w:i/>
          <w:iCs/>
          <w:sz w:val="20"/>
          <w:szCs w:val="20"/>
          <w:lang w:val="en-US"/>
        </w:rPr>
        <w:t>vingt</w:t>
      </w:r>
      <w:proofErr w:type="spellEnd"/>
      <w:r w:rsidRPr="003802E1">
        <w:rPr>
          <w:rFonts w:asciiTheme="majorHAnsi" w:hAnsiTheme="majorHAnsi" w:cs="Times New Roman"/>
          <w:i/>
          <w:iCs/>
          <w:sz w:val="20"/>
          <w:szCs w:val="20"/>
          <w:lang w:val="en-US"/>
        </w:rPr>
        <w:t>-</w:t>
      </w:r>
      <w:proofErr w:type="spellStart"/>
      <w:r w:rsidRPr="003802E1">
        <w:rPr>
          <w:rFonts w:asciiTheme="majorHAnsi" w:hAnsiTheme="majorHAnsi" w:cs="Times New Roman"/>
          <w:i/>
          <w:iCs/>
          <w:sz w:val="20"/>
          <w:szCs w:val="20"/>
          <w:lang w:val="en-US"/>
        </w:rPr>
        <w:t>cinq</w:t>
      </w:r>
      <w:proofErr w:type="spellEnd"/>
      <w:r w:rsidRPr="003802E1">
        <w:rPr>
          <w:rFonts w:asciiTheme="majorHAnsi" w:hAnsiTheme="majorHAnsi" w:cs="Times New Roman"/>
          <w:i/>
          <w:iCs/>
          <w:sz w:val="20"/>
          <w:szCs w:val="20"/>
          <w:lang w:val="en-US"/>
        </w:rPr>
        <w:t xml:space="preserve">-mille, </w:t>
      </w:r>
      <w:proofErr w:type="spellStart"/>
      <w:r w:rsidRPr="003802E1">
        <w:rPr>
          <w:rFonts w:asciiTheme="majorHAnsi" w:hAnsiTheme="majorHAnsi" w:cs="Times New Roman"/>
          <w:i/>
          <w:iCs/>
          <w:sz w:val="20"/>
          <w:szCs w:val="20"/>
          <w:lang w:val="en-US"/>
        </w:rPr>
        <w:t>ou</w:t>
      </w:r>
      <w:proofErr w:type="spellEnd"/>
      <w:r w:rsidRPr="003802E1">
        <w:rPr>
          <w:rFonts w:asciiTheme="majorHAnsi" w:hAnsiTheme="majorHAnsi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3802E1">
        <w:rPr>
          <w:rFonts w:asciiTheme="majorHAnsi" w:hAnsiTheme="majorHAnsi" w:cs="Times New Roman"/>
          <w:i/>
          <w:iCs/>
          <w:sz w:val="20"/>
          <w:szCs w:val="20"/>
          <w:lang w:val="en-US"/>
        </w:rPr>
        <w:t>vingt-cinq</w:t>
      </w:r>
      <w:proofErr w:type="spellEnd"/>
      <w:r w:rsidRPr="003802E1">
        <w:rPr>
          <w:rFonts w:asciiTheme="majorHAnsi" w:hAnsiTheme="majorHAnsi" w:cs="Times New Roman"/>
          <w:i/>
          <w:iCs/>
          <w:sz w:val="20"/>
          <w:szCs w:val="20"/>
          <w:lang w:val="en-US"/>
        </w:rPr>
        <w:t xml:space="preserve"> mille) </w:t>
      </w:r>
      <w:proofErr w:type="spellStart"/>
      <w:r w:rsidRPr="003802E1">
        <w:rPr>
          <w:rFonts w:asciiTheme="majorHAnsi" w:hAnsiTheme="majorHAnsi" w:cs="Times New Roman"/>
          <w:i/>
          <w:iCs/>
          <w:sz w:val="20"/>
          <w:szCs w:val="20"/>
          <w:lang w:val="en-US"/>
        </w:rPr>
        <w:t>mais</w:t>
      </w:r>
      <w:proofErr w:type="spellEnd"/>
      <w:r w:rsidRPr="003802E1">
        <w:rPr>
          <w:rFonts w:asciiTheme="majorHAnsi" w:hAnsiTheme="majorHAnsi" w:cs="Times New Roman"/>
          <w:i/>
          <w:iCs/>
          <w:sz w:val="20"/>
          <w:szCs w:val="20"/>
          <w:lang w:val="en-US"/>
        </w:rPr>
        <w:t>  </w:t>
      </w:r>
      <w:proofErr w:type="spellStart"/>
      <w:r w:rsidRPr="003802E1">
        <w:rPr>
          <w:rFonts w:asciiTheme="majorHAnsi" w:hAnsiTheme="majorHAnsi" w:cs="Times New Roman"/>
          <w:bCs/>
          <w:i/>
          <w:iCs/>
          <w:sz w:val="20"/>
          <w:szCs w:val="20"/>
          <w:lang w:val="en-US"/>
        </w:rPr>
        <w:t>l'ancienne</w:t>
      </w:r>
      <w:proofErr w:type="spellEnd"/>
      <w:r w:rsidRPr="003802E1">
        <w:rPr>
          <w:rFonts w:asciiTheme="majorHAnsi" w:hAnsiTheme="majorHAnsi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3802E1">
        <w:rPr>
          <w:rFonts w:asciiTheme="majorHAnsi" w:hAnsiTheme="majorHAnsi" w:cs="Times New Roman"/>
          <w:bCs/>
          <w:i/>
          <w:iCs/>
          <w:sz w:val="20"/>
          <w:szCs w:val="20"/>
          <w:lang w:val="en-US"/>
        </w:rPr>
        <w:t>règle</w:t>
      </w:r>
      <w:proofErr w:type="spellEnd"/>
      <w:r w:rsidRPr="003802E1">
        <w:rPr>
          <w:rFonts w:asciiTheme="majorHAnsi" w:hAnsiTheme="majorHAnsi" w:cs="Times New Roman"/>
          <w:bCs/>
          <w:i/>
          <w:iCs/>
          <w:sz w:val="20"/>
          <w:szCs w:val="20"/>
          <w:lang w:val="en-US"/>
        </w:rPr>
        <w:t> </w:t>
      </w:r>
      <w:proofErr w:type="spellStart"/>
      <w:r w:rsidRPr="003802E1">
        <w:rPr>
          <w:rFonts w:asciiTheme="majorHAnsi" w:hAnsiTheme="majorHAnsi" w:cs="Times New Roman"/>
          <w:bCs/>
          <w:i/>
          <w:iCs/>
          <w:sz w:val="20"/>
          <w:szCs w:val="20"/>
          <w:lang w:val="en-US"/>
        </w:rPr>
        <w:t>étant</w:t>
      </w:r>
      <w:proofErr w:type="spellEnd"/>
      <w:r w:rsidRPr="003802E1">
        <w:rPr>
          <w:rFonts w:asciiTheme="majorHAnsi" w:hAnsiTheme="majorHAnsi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3802E1">
        <w:rPr>
          <w:rFonts w:asciiTheme="majorHAnsi" w:hAnsiTheme="majorHAnsi" w:cs="Times New Roman"/>
          <w:bCs/>
          <w:i/>
          <w:iCs/>
          <w:sz w:val="20"/>
          <w:szCs w:val="20"/>
          <w:lang w:val="en-US"/>
        </w:rPr>
        <w:t>toujours</w:t>
      </w:r>
      <w:proofErr w:type="spellEnd"/>
      <w:r w:rsidRPr="003802E1">
        <w:rPr>
          <w:rFonts w:asciiTheme="majorHAnsi" w:hAnsiTheme="majorHAnsi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3802E1">
        <w:rPr>
          <w:rFonts w:asciiTheme="majorHAnsi" w:hAnsiTheme="majorHAnsi" w:cs="Times New Roman"/>
          <w:bCs/>
          <w:i/>
          <w:iCs/>
          <w:sz w:val="20"/>
          <w:szCs w:val="20"/>
          <w:lang w:val="en-US"/>
        </w:rPr>
        <w:t>admise</w:t>
      </w:r>
      <w:proofErr w:type="spellEnd"/>
      <w:r w:rsidRPr="003802E1">
        <w:rPr>
          <w:rFonts w:asciiTheme="majorHAnsi" w:hAnsiTheme="majorHAnsi" w:cs="Times New Roman"/>
          <w:bCs/>
          <w:i/>
          <w:iCs/>
          <w:sz w:val="20"/>
          <w:szCs w:val="20"/>
          <w:lang w:val="en-US"/>
        </w:rPr>
        <w:t>.</w:t>
      </w:r>
    </w:p>
    <w:p w14:paraId="44A897BF" w14:textId="77777777" w:rsidR="00AC08FF" w:rsidRDefault="00AC08FF" w:rsidP="00AC08FF">
      <w:pPr>
        <w:pStyle w:val="Heading2"/>
        <w:rPr>
          <w:rStyle w:val="Strong"/>
          <w:rFonts w:asciiTheme="majorHAnsi" w:hAnsiTheme="majorHAnsi" w:cstheme="minorHAnsi"/>
          <w:sz w:val="24"/>
          <w:szCs w:val="24"/>
        </w:rPr>
      </w:pPr>
    </w:p>
    <w:p w14:paraId="12D241CC" w14:textId="77777777" w:rsidR="008A37EE" w:rsidRPr="008A37EE" w:rsidRDefault="008A37EE" w:rsidP="003802E1">
      <w:pPr>
        <w:pStyle w:val="Heading2"/>
        <w:spacing w:before="0" w:beforeAutospacing="0" w:after="0" w:afterAutospacing="0"/>
        <w:rPr>
          <w:rFonts w:asciiTheme="majorHAnsi" w:hAnsiTheme="majorHAnsi" w:cs="Helvetica"/>
          <w:bCs w:val="0"/>
          <w:color w:val="1C1C1C"/>
          <w:sz w:val="24"/>
          <w:szCs w:val="24"/>
          <w:lang w:val="en-US"/>
        </w:rPr>
      </w:pPr>
      <w:proofErr w:type="spellStart"/>
      <w:r w:rsidRPr="008A37EE">
        <w:rPr>
          <w:rFonts w:asciiTheme="majorHAnsi" w:hAnsiTheme="majorHAnsi" w:cs="Helvetica"/>
          <w:bCs w:val="0"/>
          <w:color w:val="1C1C1C"/>
          <w:sz w:val="24"/>
          <w:szCs w:val="24"/>
          <w:lang w:val="en-US"/>
        </w:rPr>
        <w:lastRenderedPageBreak/>
        <w:t>Séparateur</w:t>
      </w:r>
      <w:proofErr w:type="spellEnd"/>
      <w:r w:rsidRPr="008A37EE">
        <w:rPr>
          <w:rFonts w:asciiTheme="majorHAnsi" w:hAnsiTheme="majorHAnsi" w:cs="Helvetica"/>
          <w:bCs w:val="0"/>
          <w:color w:val="1C1C1C"/>
          <w:sz w:val="24"/>
          <w:szCs w:val="24"/>
          <w:lang w:val="en-US"/>
        </w:rPr>
        <w:t xml:space="preserve"> de </w:t>
      </w:r>
      <w:proofErr w:type="spellStart"/>
      <w:r w:rsidRPr="008A37EE">
        <w:rPr>
          <w:rFonts w:asciiTheme="majorHAnsi" w:hAnsiTheme="majorHAnsi" w:cs="Helvetica"/>
          <w:bCs w:val="0"/>
          <w:color w:val="1C1C1C"/>
          <w:sz w:val="24"/>
          <w:szCs w:val="24"/>
          <w:lang w:val="en-US"/>
        </w:rPr>
        <w:t>milliers</w:t>
      </w:r>
      <w:proofErr w:type="spellEnd"/>
    </w:p>
    <w:p w14:paraId="2732E68F" w14:textId="77777777" w:rsidR="008A37EE" w:rsidRPr="008A37EE" w:rsidRDefault="008A37EE" w:rsidP="003802E1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color w:val="1C1C1C"/>
          <w:lang w:val="en-US"/>
        </w:rPr>
      </w:pPr>
      <w:r w:rsidRPr="008A37EE">
        <w:rPr>
          <w:rFonts w:asciiTheme="majorHAnsi" w:hAnsiTheme="majorHAnsi" w:cs="Helvetica"/>
          <w:color w:val="1C1C1C"/>
          <w:lang w:val="en-US"/>
        </w:rPr>
        <w:t xml:space="preserve">Les </w:t>
      </w:r>
      <w:proofErr w:type="spellStart"/>
      <w:r w:rsidRPr="008A37EE">
        <w:rPr>
          <w:rFonts w:asciiTheme="majorHAnsi" w:hAnsiTheme="majorHAnsi" w:cs="Helvetica"/>
          <w:color w:val="1C1C1C"/>
          <w:lang w:val="en-US"/>
        </w:rPr>
        <w:t>nombres</w:t>
      </w:r>
      <w:proofErr w:type="spellEnd"/>
      <w:r w:rsidRPr="008A37EE">
        <w:rPr>
          <w:rFonts w:asciiTheme="majorHAnsi" w:hAnsiTheme="majorHAnsi" w:cs="Helvetica"/>
          <w:color w:val="1C1C1C"/>
          <w:lang w:val="en-US"/>
        </w:rPr>
        <w:t xml:space="preserve"> </w:t>
      </w:r>
      <w:proofErr w:type="spellStart"/>
      <w:r w:rsidRPr="008A37EE">
        <w:rPr>
          <w:rFonts w:asciiTheme="majorHAnsi" w:hAnsiTheme="majorHAnsi" w:cs="Helvetica"/>
          <w:color w:val="1C1C1C"/>
          <w:lang w:val="en-US"/>
        </w:rPr>
        <w:t>écrits</w:t>
      </w:r>
      <w:proofErr w:type="spellEnd"/>
      <w:r w:rsidRPr="008A37EE">
        <w:rPr>
          <w:rFonts w:asciiTheme="majorHAnsi" w:hAnsiTheme="majorHAnsi" w:cs="Helvetica"/>
          <w:color w:val="1C1C1C"/>
          <w:lang w:val="en-US"/>
        </w:rPr>
        <w:t xml:space="preserve"> en </w:t>
      </w:r>
      <w:proofErr w:type="spellStart"/>
      <w:r w:rsidRPr="008A37EE">
        <w:rPr>
          <w:rFonts w:asciiTheme="majorHAnsi" w:hAnsiTheme="majorHAnsi" w:cs="Helvetica"/>
          <w:color w:val="1C1C1C"/>
          <w:lang w:val="en-US"/>
        </w:rPr>
        <w:t>chiffres</w:t>
      </w:r>
      <w:proofErr w:type="spellEnd"/>
      <w:r w:rsidRPr="008A37EE">
        <w:rPr>
          <w:rFonts w:asciiTheme="majorHAnsi" w:hAnsiTheme="majorHAnsi" w:cs="Helvetica"/>
          <w:color w:val="1C1C1C"/>
          <w:lang w:val="en-US"/>
        </w:rPr>
        <w:t xml:space="preserve"> </w:t>
      </w:r>
      <w:proofErr w:type="spellStart"/>
      <w:r w:rsidRPr="008A37EE">
        <w:rPr>
          <w:rFonts w:asciiTheme="majorHAnsi" w:hAnsiTheme="majorHAnsi" w:cs="Helvetica"/>
          <w:color w:val="1C1C1C"/>
          <w:lang w:val="en-US"/>
        </w:rPr>
        <w:t>supérieurs</w:t>
      </w:r>
      <w:proofErr w:type="spellEnd"/>
      <w:r w:rsidRPr="008A37EE">
        <w:rPr>
          <w:rFonts w:asciiTheme="majorHAnsi" w:hAnsiTheme="majorHAnsi" w:cs="Helvetica"/>
          <w:color w:val="1C1C1C"/>
          <w:lang w:val="en-US"/>
        </w:rPr>
        <w:t xml:space="preserve"> à 999 </w:t>
      </w:r>
      <w:proofErr w:type="spellStart"/>
      <w:r w:rsidRPr="008A37EE">
        <w:rPr>
          <w:rFonts w:asciiTheme="majorHAnsi" w:hAnsiTheme="majorHAnsi" w:cs="Helvetica"/>
          <w:color w:val="1C1C1C"/>
          <w:lang w:val="en-US"/>
        </w:rPr>
        <w:t>doivent</w:t>
      </w:r>
      <w:proofErr w:type="spellEnd"/>
      <w:r w:rsidRPr="008A37EE">
        <w:rPr>
          <w:rFonts w:asciiTheme="majorHAnsi" w:hAnsiTheme="majorHAnsi" w:cs="Helvetica"/>
          <w:color w:val="1C1C1C"/>
          <w:lang w:val="en-US"/>
        </w:rPr>
        <w:t xml:space="preserve"> </w:t>
      </w:r>
      <w:proofErr w:type="spellStart"/>
      <w:r w:rsidRPr="008A37EE">
        <w:rPr>
          <w:rFonts w:asciiTheme="majorHAnsi" w:hAnsiTheme="majorHAnsi" w:cs="Helvetica"/>
          <w:color w:val="1C1C1C"/>
          <w:lang w:val="en-US"/>
        </w:rPr>
        <w:t>être</w:t>
      </w:r>
      <w:proofErr w:type="spellEnd"/>
      <w:r w:rsidRPr="008A37EE">
        <w:rPr>
          <w:rFonts w:asciiTheme="majorHAnsi" w:hAnsiTheme="majorHAnsi" w:cs="Helvetica"/>
          <w:color w:val="1C1C1C"/>
          <w:lang w:val="en-US"/>
        </w:rPr>
        <w:t xml:space="preserve"> </w:t>
      </w:r>
      <w:proofErr w:type="spellStart"/>
      <w:r w:rsidRPr="008A37EE">
        <w:rPr>
          <w:rFonts w:asciiTheme="majorHAnsi" w:hAnsiTheme="majorHAnsi" w:cs="Helvetica"/>
          <w:color w:val="1C1C1C"/>
          <w:lang w:val="en-US"/>
        </w:rPr>
        <w:t>regroupés</w:t>
      </w:r>
      <w:proofErr w:type="spellEnd"/>
      <w:r w:rsidRPr="008A37EE">
        <w:rPr>
          <w:rFonts w:asciiTheme="majorHAnsi" w:hAnsiTheme="majorHAnsi" w:cs="Helvetica"/>
          <w:color w:val="1C1C1C"/>
          <w:lang w:val="en-US"/>
        </w:rPr>
        <w:t xml:space="preserve"> par </w:t>
      </w:r>
      <w:proofErr w:type="spellStart"/>
      <w:r w:rsidRPr="008A37EE">
        <w:rPr>
          <w:rFonts w:asciiTheme="majorHAnsi" w:hAnsiTheme="majorHAnsi" w:cs="Helvetica"/>
          <w:color w:val="1C1C1C"/>
          <w:lang w:val="en-US"/>
        </w:rPr>
        <w:t>groupe</w:t>
      </w:r>
      <w:proofErr w:type="spellEnd"/>
      <w:r w:rsidRPr="008A37EE">
        <w:rPr>
          <w:rFonts w:asciiTheme="majorHAnsi" w:hAnsiTheme="majorHAnsi" w:cs="Helvetica"/>
          <w:color w:val="1C1C1C"/>
          <w:lang w:val="en-US"/>
        </w:rPr>
        <w:t xml:space="preserve"> de </w:t>
      </w:r>
      <w:proofErr w:type="spellStart"/>
      <w:r w:rsidRPr="008A37EE">
        <w:rPr>
          <w:rFonts w:asciiTheme="majorHAnsi" w:hAnsiTheme="majorHAnsi" w:cs="Helvetica"/>
          <w:color w:val="1C1C1C"/>
          <w:lang w:val="en-US"/>
        </w:rPr>
        <w:t>trois</w:t>
      </w:r>
      <w:proofErr w:type="spellEnd"/>
      <w:r w:rsidRPr="008A37EE">
        <w:rPr>
          <w:rFonts w:asciiTheme="majorHAnsi" w:hAnsiTheme="majorHAnsi" w:cs="Helvetica"/>
          <w:color w:val="1C1C1C"/>
          <w:lang w:val="en-US"/>
        </w:rPr>
        <w:t xml:space="preserve"> </w:t>
      </w:r>
      <w:proofErr w:type="spellStart"/>
      <w:r w:rsidRPr="008A37EE">
        <w:rPr>
          <w:rFonts w:asciiTheme="majorHAnsi" w:hAnsiTheme="majorHAnsi" w:cs="Helvetica"/>
          <w:color w:val="1C1C1C"/>
          <w:lang w:val="en-US"/>
        </w:rPr>
        <w:t>chiffres</w:t>
      </w:r>
      <w:proofErr w:type="spellEnd"/>
      <w:r w:rsidRPr="008A37EE">
        <w:rPr>
          <w:rFonts w:asciiTheme="majorHAnsi" w:hAnsiTheme="majorHAnsi" w:cs="Helvetica"/>
          <w:color w:val="1C1C1C"/>
          <w:lang w:val="en-US"/>
        </w:rPr>
        <w:t xml:space="preserve"> en </w:t>
      </w:r>
      <w:proofErr w:type="spellStart"/>
      <w:r w:rsidRPr="008A37EE">
        <w:rPr>
          <w:rFonts w:asciiTheme="majorHAnsi" w:hAnsiTheme="majorHAnsi" w:cs="Helvetica"/>
          <w:color w:val="1C1C1C"/>
          <w:lang w:val="en-US"/>
        </w:rPr>
        <w:t>commençant</w:t>
      </w:r>
      <w:proofErr w:type="spellEnd"/>
      <w:r w:rsidRPr="008A37EE">
        <w:rPr>
          <w:rFonts w:asciiTheme="majorHAnsi" w:hAnsiTheme="majorHAnsi" w:cs="Helvetica"/>
          <w:color w:val="1C1C1C"/>
          <w:lang w:val="en-US"/>
        </w:rPr>
        <w:t xml:space="preserve"> par la </w:t>
      </w:r>
      <w:proofErr w:type="spellStart"/>
      <w:r w:rsidRPr="008A37EE">
        <w:rPr>
          <w:rFonts w:asciiTheme="majorHAnsi" w:hAnsiTheme="majorHAnsi" w:cs="Helvetica"/>
          <w:color w:val="1C1C1C"/>
          <w:lang w:val="en-US"/>
        </w:rPr>
        <w:t>droite</w:t>
      </w:r>
      <w:proofErr w:type="spellEnd"/>
      <w:r w:rsidRPr="008A37EE">
        <w:rPr>
          <w:rFonts w:asciiTheme="majorHAnsi" w:hAnsiTheme="majorHAnsi" w:cs="Helvetica"/>
          <w:color w:val="1C1C1C"/>
          <w:lang w:val="en-US"/>
        </w:rPr>
        <w:t xml:space="preserve">. Les </w:t>
      </w:r>
      <w:proofErr w:type="spellStart"/>
      <w:r w:rsidRPr="008A37EE">
        <w:rPr>
          <w:rFonts w:asciiTheme="majorHAnsi" w:hAnsiTheme="majorHAnsi" w:cs="Helvetica"/>
          <w:color w:val="1C1C1C"/>
          <w:lang w:val="en-US"/>
        </w:rPr>
        <w:t>groupes</w:t>
      </w:r>
      <w:proofErr w:type="spellEnd"/>
      <w:r w:rsidRPr="008A37EE">
        <w:rPr>
          <w:rFonts w:asciiTheme="majorHAnsi" w:hAnsiTheme="majorHAnsi" w:cs="Helvetica"/>
          <w:color w:val="1C1C1C"/>
          <w:lang w:val="en-US"/>
        </w:rPr>
        <w:t xml:space="preserve"> </w:t>
      </w:r>
      <w:proofErr w:type="spellStart"/>
      <w:r w:rsidRPr="008A37EE">
        <w:rPr>
          <w:rFonts w:asciiTheme="majorHAnsi" w:hAnsiTheme="majorHAnsi" w:cs="Helvetica"/>
          <w:color w:val="1C1C1C"/>
          <w:lang w:val="en-US"/>
        </w:rPr>
        <w:t>ainsi</w:t>
      </w:r>
      <w:proofErr w:type="spellEnd"/>
      <w:r w:rsidRPr="008A37EE">
        <w:rPr>
          <w:rFonts w:asciiTheme="majorHAnsi" w:hAnsiTheme="majorHAnsi" w:cs="Helvetica"/>
          <w:color w:val="1C1C1C"/>
          <w:lang w:val="en-US"/>
        </w:rPr>
        <w:t xml:space="preserve"> </w:t>
      </w:r>
      <w:proofErr w:type="spellStart"/>
      <w:r w:rsidRPr="008A37EE">
        <w:rPr>
          <w:rFonts w:asciiTheme="majorHAnsi" w:hAnsiTheme="majorHAnsi" w:cs="Helvetica"/>
          <w:color w:val="1C1C1C"/>
          <w:lang w:val="en-US"/>
        </w:rPr>
        <w:t>obtenus</w:t>
      </w:r>
      <w:proofErr w:type="spellEnd"/>
      <w:r w:rsidRPr="008A37EE">
        <w:rPr>
          <w:rFonts w:asciiTheme="majorHAnsi" w:hAnsiTheme="majorHAnsi" w:cs="Helvetica"/>
          <w:color w:val="1C1C1C"/>
          <w:lang w:val="en-US"/>
        </w:rPr>
        <w:t xml:space="preserve"> </w:t>
      </w:r>
      <w:proofErr w:type="spellStart"/>
      <w:r w:rsidRPr="008A37EE">
        <w:rPr>
          <w:rFonts w:asciiTheme="majorHAnsi" w:hAnsiTheme="majorHAnsi" w:cs="Helvetica"/>
          <w:color w:val="1C1C1C"/>
          <w:lang w:val="en-US"/>
        </w:rPr>
        <w:t>doivent</w:t>
      </w:r>
      <w:proofErr w:type="spellEnd"/>
      <w:r w:rsidRPr="008A37EE">
        <w:rPr>
          <w:rFonts w:asciiTheme="majorHAnsi" w:hAnsiTheme="majorHAnsi" w:cs="Helvetica"/>
          <w:color w:val="1C1C1C"/>
          <w:lang w:val="en-US"/>
        </w:rPr>
        <w:t xml:space="preserve"> </w:t>
      </w:r>
      <w:proofErr w:type="spellStart"/>
      <w:r w:rsidRPr="008A37EE">
        <w:rPr>
          <w:rFonts w:asciiTheme="majorHAnsi" w:hAnsiTheme="majorHAnsi" w:cs="Helvetica"/>
          <w:color w:val="1C1C1C"/>
          <w:lang w:val="en-US"/>
        </w:rPr>
        <w:t>être</w:t>
      </w:r>
      <w:proofErr w:type="spellEnd"/>
      <w:r w:rsidRPr="008A37EE">
        <w:rPr>
          <w:rFonts w:asciiTheme="majorHAnsi" w:hAnsiTheme="majorHAnsi" w:cs="Helvetica"/>
          <w:color w:val="1C1C1C"/>
          <w:lang w:val="en-US"/>
        </w:rPr>
        <w:t xml:space="preserve"> </w:t>
      </w:r>
      <w:proofErr w:type="spellStart"/>
      <w:r w:rsidRPr="008A37EE">
        <w:rPr>
          <w:rFonts w:asciiTheme="majorHAnsi" w:hAnsiTheme="majorHAnsi" w:cs="Helvetica"/>
          <w:color w:val="1C1C1C"/>
          <w:lang w:val="en-US"/>
        </w:rPr>
        <w:t>séparés</w:t>
      </w:r>
      <w:proofErr w:type="spellEnd"/>
      <w:r w:rsidRPr="008A37EE">
        <w:rPr>
          <w:rFonts w:asciiTheme="majorHAnsi" w:hAnsiTheme="majorHAnsi" w:cs="Helvetica"/>
          <w:color w:val="1C1C1C"/>
          <w:lang w:val="en-US"/>
        </w:rPr>
        <w:t xml:space="preserve"> par </w:t>
      </w:r>
      <w:proofErr w:type="spellStart"/>
      <w:r w:rsidRPr="008A37EE">
        <w:rPr>
          <w:rFonts w:asciiTheme="majorHAnsi" w:hAnsiTheme="majorHAnsi" w:cs="Helvetica"/>
          <w:color w:val="1C1C1C"/>
          <w:lang w:val="en-US"/>
        </w:rPr>
        <w:t>une</w:t>
      </w:r>
      <w:proofErr w:type="spellEnd"/>
      <w:r w:rsidRPr="008A37EE">
        <w:rPr>
          <w:rFonts w:asciiTheme="majorHAnsi" w:hAnsiTheme="majorHAnsi" w:cs="Helvetica"/>
          <w:color w:val="1C1C1C"/>
          <w:lang w:val="en-US"/>
        </w:rPr>
        <w:t xml:space="preserve"> </w:t>
      </w:r>
      <w:proofErr w:type="spellStart"/>
      <w:r w:rsidRPr="008A37EE">
        <w:rPr>
          <w:rFonts w:asciiTheme="majorHAnsi" w:hAnsiTheme="majorHAnsi" w:cs="Helvetica"/>
          <w:color w:val="1C1C1C"/>
          <w:lang w:val="en-US"/>
        </w:rPr>
        <w:t>espace</w:t>
      </w:r>
      <w:proofErr w:type="spellEnd"/>
      <w:r w:rsidRPr="008A37EE">
        <w:rPr>
          <w:rFonts w:asciiTheme="majorHAnsi" w:hAnsiTheme="majorHAnsi" w:cs="Helvetica"/>
          <w:color w:val="1C1C1C"/>
          <w:lang w:val="en-US"/>
        </w:rPr>
        <w:t xml:space="preserve">.  </w:t>
      </w:r>
    </w:p>
    <w:p w14:paraId="66C3BF4F" w14:textId="77777777" w:rsidR="008A37EE" w:rsidRPr="008A37EE" w:rsidRDefault="008A37EE" w:rsidP="008A37E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color w:val="1C1C1C"/>
          <w:lang w:val="en-US"/>
        </w:rPr>
      </w:pPr>
      <w:r w:rsidRPr="008A37EE">
        <w:rPr>
          <w:rFonts w:asciiTheme="majorHAnsi" w:hAnsiTheme="majorHAnsi" w:cs="Helvetica"/>
          <w:color w:val="1C1C1C"/>
          <w:lang w:val="en-US"/>
        </w:rPr>
        <w:t xml:space="preserve">Par </w:t>
      </w:r>
      <w:proofErr w:type="spellStart"/>
      <w:r w:rsidRPr="008A37EE">
        <w:rPr>
          <w:rFonts w:asciiTheme="majorHAnsi" w:hAnsiTheme="majorHAnsi" w:cs="Helvetica"/>
          <w:color w:val="1C1C1C"/>
          <w:lang w:val="en-US"/>
        </w:rPr>
        <w:t>exemple</w:t>
      </w:r>
      <w:proofErr w:type="spellEnd"/>
      <w:r w:rsidRPr="008A37EE">
        <w:rPr>
          <w:rFonts w:asciiTheme="majorHAnsi" w:hAnsiTheme="majorHAnsi" w:cs="Helvetica"/>
          <w:color w:val="1C1C1C"/>
          <w:lang w:val="en-US"/>
        </w:rPr>
        <w:t> :</w:t>
      </w:r>
    </w:p>
    <w:p w14:paraId="7E8F1ED9" w14:textId="77777777" w:rsidR="008A37EE" w:rsidRPr="008A37EE" w:rsidRDefault="008A37EE" w:rsidP="008A37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  <w:color w:val="1C1C1C"/>
          <w:lang w:val="en-US"/>
        </w:rPr>
      </w:pPr>
      <w:r w:rsidRPr="008A37EE">
        <w:rPr>
          <w:rFonts w:asciiTheme="majorHAnsi" w:hAnsiTheme="majorHAnsi" w:cs="Helvetica"/>
          <w:color w:val="1C1C1C"/>
          <w:lang w:val="en-US"/>
        </w:rPr>
        <w:t xml:space="preserve">1 000 </w:t>
      </w:r>
      <w:proofErr w:type="spellStart"/>
      <w:proofErr w:type="gramStart"/>
      <w:r w:rsidRPr="008A37EE">
        <w:rPr>
          <w:rFonts w:asciiTheme="majorHAnsi" w:hAnsiTheme="majorHAnsi" w:cs="Helvetica"/>
          <w:color w:val="1C1C1C"/>
          <w:lang w:val="en-US"/>
        </w:rPr>
        <w:t>est</w:t>
      </w:r>
      <w:proofErr w:type="spellEnd"/>
      <w:proofErr w:type="gramEnd"/>
      <w:r w:rsidRPr="008A37EE">
        <w:rPr>
          <w:rFonts w:asciiTheme="majorHAnsi" w:hAnsiTheme="majorHAnsi" w:cs="Helvetica"/>
          <w:color w:val="1C1C1C"/>
          <w:lang w:val="en-US"/>
        </w:rPr>
        <w:t xml:space="preserve"> le plus petit </w:t>
      </w:r>
      <w:proofErr w:type="spellStart"/>
      <w:r w:rsidRPr="008A37EE">
        <w:rPr>
          <w:rFonts w:asciiTheme="majorHAnsi" w:hAnsiTheme="majorHAnsi" w:cs="Helvetica"/>
          <w:color w:val="1C1C1C"/>
          <w:lang w:val="en-US"/>
        </w:rPr>
        <w:t>nombre</w:t>
      </w:r>
      <w:proofErr w:type="spellEnd"/>
      <w:r w:rsidRPr="008A37EE">
        <w:rPr>
          <w:rFonts w:asciiTheme="majorHAnsi" w:hAnsiTheme="majorHAnsi" w:cs="Helvetica"/>
          <w:color w:val="1C1C1C"/>
          <w:lang w:val="en-US"/>
        </w:rPr>
        <w:t xml:space="preserve"> </w:t>
      </w:r>
      <w:proofErr w:type="spellStart"/>
      <w:r w:rsidRPr="008A37EE">
        <w:rPr>
          <w:rFonts w:asciiTheme="majorHAnsi" w:hAnsiTheme="majorHAnsi" w:cs="Helvetica"/>
          <w:color w:val="1C1C1C"/>
          <w:lang w:val="en-US"/>
        </w:rPr>
        <w:t>devant</w:t>
      </w:r>
      <w:proofErr w:type="spellEnd"/>
      <w:r w:rsidRPr="008A37EE">
        <w:rPr>
          <w:rFonts w:asciiTheme="majorHAnsi" w:hAnsiTheme="majorHAnsi" w:cs="Helvetica"/>
          <w:color w:val="1C1C1C"/>
          <w:lang w:val="en-US"/>
        </w:rPr>
        <w:t xml:space="preserve"> </w:t>
      </w:r>
      <w:proofErr w:type="spellStart"/>
      <w:r w:rsidRPr="008A37EE">
        <w:rPr>
          <w:rFonts w:asciiTheme="majorHAnsi" w:hAnsiTheme="majorHAnsi" w:cs="Helvetica"/>
          <w:color w:val="1C1C1C"/>
          <w:lang w:val="en-US"/>
        </w:rPr>
        <w:t>suivre</w:t>
      </w:r>
      <w:proofErr w:type="spellEnd"/>
      <w:r w:rsidRPr="008A37EE">
        <w:rPr>
          <w:rFonts w:asciiTheme="majorHAnsi" w:hAnsiTheme="majorHAnsi" w:cs="Helvetica"/>
          <w:color w:val="1C1C1C"/>
          <w:lang w:val="en-US"/>
        </w:rPr>
        <w:t xml:space="preserve"> </w:t>
      </w:r>
      <w:proofErr w:type="spellStart"/>
      <w:r w:rsidRPr="008A37EE">
        <w:rPr>
          <w:rFonts w:asciiTheme="majorHAnsi" w:hAnsiTheme="majorHAnsi" w:cs="Helvetica"/>
          <w:color w:val="1C1C1C"/>
          <w:lang w:val="en-US"/>
        </w:rPr>
        <w:t>cette</w:t>
      </w:r>
      <w:proofErr w:type="spellEnd"/>
      <w:r w:rsidRPr="008A37EE">
        <w:rPr>
          <w:rFonts w:asciiTheme="majorHAnsi" w:hAnsiTheme="majorHAnsi" w:cs="Helvetica"/>
          <w:color w:val="1C1C1C"/>
          <w:lang w:val="en-US"/>
        </w:rPr>
        <w:t xml:space="preserve"> </w:t>
      </w:r>
      <w:proofErr w:type="spellStart"/>
      <w:r w:rsidRPr="008A37EE">
        <w:rPr>
          <w:rFonts w:asciiTheme="majorHAnsi" w:hAnsiTheme="majorHAnsi" w:cs="Helvetica"/>
          <w:color w:val="1C1C1C"/>
          <w:lang w:val="en-US"/>
        </w:rPr>
        <w:t>règle</w:t>
      </w:r>
      <w:proofErr w:type="spellEnd"/>
      <w:r w:rsidRPr="008A37EE">
        <w:rPr>
          <w:rFonts w:asciiTheme="majorHAnsi" w:hAnsiTheme="majorHAnsi" w:cs="Helvetica"/>
          <w:color w:val="1C1C1C"/>
          <w:lang w:val="en-US"/>
        </w:rPr>
        <w:t> ;</w:t>
      </w:r>
    </w:p>
    <w:p w14:paraId="539F7347" w14:textId="77777777" w:rsidR="008A37EE" w:rsidRPr="008A37EE" w:rsidRDefault="008A37EE" w:rsidP="008A37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  <w:color w:val="1C1C1C"/>
          <w:lang w:val="en-US"/>
        </w:rPr>
      </w:pPr>
      <w:r w:rsidRPr="008A37EE">
        <w:rPr>
          <w:rFonts w:asciiTheme="majorHAnsi" w:hAnsiTheme="majorHAnsi" w:cs="Helvetica"/>
          <w:color w:val="1C1C1C"/>
          <w:lang w:val="en-US"/>
        </w:rPr>
        <w:t xml:space="preserve">123 456 789 </w:t>
      </w:r>
      <w:proofErr w:type="spellStart"/>
      <w:r w:rsidRPr="008A37EE">
        <w:rPr>
          <w:rFonts w:asciiTheme="majorHAnsi" w:hAnsiTheme="majorHAnsi" w:cs="Helvetica"/>
          <w:color w:val="1C1C1C"/>
          <w:lang w:val="en-US"/>
        </w:rPr>
        <w:t>possède</w:t>
      </w:r>
      <w:proofErr w:type="spellEnd"/>
      <w:r w:rsidRPr="008A37EE">
        <w:rPr>
          <w:rFonts w:asciiTheme="majorHAnsi" w:hAnsiTheme="majorHAnsi" w:cs="Helvetica"/>
          <w:color w:val="1C1C1C"/>
          <w:lang w:val="en-US"/>
        </w:rPr>
        <w:t xml:space="preserve"> </w:t>
      </w:r>
      <w:proofErr w:type="spellStart"/>
      <w:r w:rsidRPr="008A37EE">
        <w:rPr>
          <w:rFonts w:asciiTheme="majorHAnsi" w:hAnsiTheme="majorHAnsi" w:cs="Helvetica"/>
          <w:color w:val="1C1C1C"/>
          <w:lang w:val="en-US"/>
        </w:rPr>
        <w:t>trois</w:t>
      </w:r>
      <w:proofErr w:type="spellEnd"/>
      <w:r w:rsidRPr="008A37EE">
        <w:rPr>
          <w:rFonts w:asciiTheme="majorHAnsi" w:hAnsiTheme="majorHAnsi" w:cs="Helvetica"/>
          <w:color w:val="1C1C1C"/>
          <w:lang w:val="en-US"/>
        </w:rPr>
        <w:t xml:space="preserve"> </w:t>
      </w:r>
      <w:proofErr w:type="spellStart"/>
      <w:r w:rsidRPr="008A37EE">
        <w:rPr>
          <w:rFonts w:asciiTheme="majorHAnsi" w:hAnsiTheme="majorHAnsi" w:cs="Helvetica"/>
          <w:color w:val="1C1C1C"/>
          <w:lang w:val="en-US"/>
        </w:rPr>
        <w:t>groupes</w:t>
      </w:r>
      <w:proofErr w:type="spellEnd"/>
      <w:r w:rsidRPr="008A37EE">
        <w:rPr>
          <w:rFonts w:asciiTheme="majorHAnsi" w:hAnsiTheme="majorHAnsi" w:cs="Helvetica"/>
          <w:color w:val="1C1C1C"/>
          <w:lang w:val="en-US"/>
        </w:rPr>
        <w:t xml:space="preserve"> de </w:t>
      </w:r>
      <w:proofErr w:type="spellStart"/>
      <w:r w:rsidRPr="008A37EE">
        <w:rPr>
          <w:rFonts w:asciiTheme="majorHAnsi" w:hAnsiTheme="majorHAnsi" w:cs="Helvetica"/>
          <w:color w:val="1C1C1C"/>
          <w:lang w:val="en-US"/>
        </w:rPr>
        <w:t>trois</w:t>
      </w:r>
      <w:proofErr w:type="spellEnd"/>
      <w:r w:rsidRPr="008A37EE">
        <w:rPr>
          <w:rFonts w:asciiTheme="majorHAnsi" w:hAnsiTheme="majorHAnsi" w:cs="Helvetica"/>
          <w:color w:val="1C1C1C"/>
          <w:lang w:val="en-US"/>
        </w:rPr>
        <w:t xml:space="preserve"> </w:t>
      </w:r>
      <w:proofErr w:type="spellStart"/>
      <w:r w:rsidRPr="008A37EE">
        <w:rPr>
          <w:rFonts w:asciiTheme="majorHAnsi" w:hAnsiTheme="majorHAnsi" w:cs="Helvetica"/>
          <w:color w:val="1C1C1C"/>
          <w:lang w:val="en-US"/>
        </w:rPr>
        <w:t>chiffres</w:t>
      </w:r>
      <w:proofErr w:type="spellEnd"/>
      <w:r w:rsidRPr="008A37EE">
        <w:rPr>
          <w:rFonts w:asciiTheme="majorHAnsi" w:hAnsiTheme="majorHAnsi" w:cs="Helvetica"/>
          <w:color w:val="1C1C1C"/>
          <w:lang w:val="en-US"/>
        </w:rPr>
        <w:t xml:space="preserve"> </w:t>
      </w:r>
      <w:proofErr w:type="gramStart"/>
      <w:r w:rsidRPr="008A37EE">
        <w:rPr>
          <w:rFonts w:asciiTheme="majorHAnsi" w:hAnsiTheme="majorHAnsi" w:cs="Helvetica"/>
          <w:color w:val="1C1C1C"/>
          <w:lang w:val="en-US"/>
        </w:rPr>
        <w:t>et</w:t>
      </w:r>
      <w:proofErr w:type="gramEnd"/>
      <w:r w:rsidRPr="008A37EE">
        <w:rPr>
          <w:rFonts w:asciiTheme="majorHAnsi" w:hAnsiTheme="majorHAnsi" w:cs="Helvetica"/>
          <w:color w:val="1C1C1C"/>
          <w:lang w:val="en-US"/>
        </w:rPr>
        <w:t xml:space="preserve"> </w:t>
      </w:r>
      <w:proofErr w:type="spellStart"/>
      <w:r w:rsidRPr="008A37EE">
        <w:rPr>
          <w:rFonts w:asciiTheme="majorHAnsi" w:hAnsiTheme="majorHAnsi" w:cs="Helvetica"/>
          <w:color w:val="1C1C1C"/>
          <w:lang w:val="en-US"/>
        </w:rPr>
        <w:t>deux</w:t>
      </w:r>
      <w:proofErr w:type="spellEnd"/>
      <w:r w:rsidRPr="008A37EE">
        <w:rPr>
          <w:rFonts w:asciiTheme="majorHAnsi" w:hAnsiTheme="majorHAnsi" w:cs="Helvetica"/>
          <w:color w:val="1C1C1C"/>
          <w:lang w:val="en-US"/>
        </w:rPr>
        <w:t xml:space="preserve"> </w:t>
      </w:r>
      <w:proofErr w:type="spellStart"/>
      <w:r w:rsidRPr="008A37EE">
        <w:rPr>
          <w:rFonts w:asciiTheme="majorHAnsi" w:hAnsiTheme="majorHAnsi" w:cs="Helvetica"/>
          <w:color w:val="1C1C1C"/>
          <w:lang w:val="en-US"/>
        </w:rPr>
        <w:t>séparateurs</w:t>
      </w:r>
      <w:proofErr w:type="spellEnd"/>
      <w:r w:rsidRPr="008A37EE">
        <w:rPr>
          <w:rFonts w:asciiTheme="majorHAnsi" w:hAnsiTheme="majorHAnsi" w:cs="Helvetica"/>
          <w:color w:val="1C1C1C"/>
          <w:lang w:val="en-US"/>
        </w:rPr>
        <w:t> ;</w:t>
      </w:r>
    </w:p>
    <w:p w14:paraId="27163BCB" w14:textId="77777777" w:rsidR="008A37EE" w:rsidRPr="008A37EE" w:rsidRDefault="008A37EE" w:rsidP="008A37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  <w:color w:val="1C1C1C"/>
          <w:lang w:val="en-US"/>
        </w:rPr>
      </w:pPr>
      <w:proofErr w:type="spellStart"/>
      <w:proofErr w:type="gramStart"/>
      <w:r w:rsidRPr="008A37EE">
        <w:rPr>
          <w:rFonts w:asciiTheme="majorHAnsi" w:hAnsiTheme="majorHAnsi" w:cs="Helvetica"/>
          <w:color w:val="1C1C1C"/>
          <w:lang w:val="en-US"/>
        </w:rPr>
        <w:t>l</w:t>
      </w:r>
      <w:proofErr w:type="gramEnd"/>
      <w:r w:rsidRPr="008A37EE">
        <w:rPr>
          <w:rFonts w:asciiTheme="majorHAnsi" w:hAnsiTheme="majorHAnsi" w:cs="Helvetica"/>
          <w:color w:val="1C1C1C"/>
          <w:lang w:val="en-US"/>
        </w:rPr>
        <w:t>'année</w:t>
      </w:r>
      <w:proofErr w:type="spellEnd"/>
      <w:r w:rsidRPr="008A37EE">
        <w:rPr>
          <w:rFonts w:asciiTheme="majorHAnsi" w:hAnsiTheme="majorHAnsi" w:cs="Helvetica"/>
          <w:color w:val="1C1C1C"/>
          <w:lang w:val="en-US"/>
        </w:rPr>
        <w:t xml:space="preserve"> 2014 </w:t>
      </w:r>
      <w:proofErr w:type="spellStart"/>
      <w:r w:rsidRPr="008A37EE">
        <w:rPr>
          <w:rFonts w:asciiTheme="majorHAnsi" w:hAnsiTheme="majorHAnsi" w:cs="Helvetica"/>
          <w:color w:val="1C1C1C"/>
          <w:lang w:val="en-US"/>
        </w:rPr>
        <w:t>n'est</w:t>
      </w:r>
      <w:proofErr w:type="spellEnd"/>
      <w:r w:rsidRPr="008A37EE">
        <w:rPr>
          <w:rFonts w:asciiTheme="majorHAnsi" w:hAnsiTheme="majorHAnsi" w:cs="Helvetica"/>
          <w:color w:val="1C1C1C"/>
          <w:lang w:val="en-US"/>
        </w:rPr>
        <w:t xml:space="preserve"> pas </w:t>
      </w:r>
      <w:proofErr w:type="spellStart"/>
      <w:r w:rsidRPr="008A37EE">
        <w:rPr>
          <w:rFonts w:asciiTheme="majorHAnsi" w:hAnsiTheme="majorHAnsi" w:cs="Helvetica"/>
          <w:color w:val="1C1C1C"/>
          <w:lang w:val="en-US"/>
        </w:rPr>
        <w:t>concernée</w:t>
      </w:r>
      <w:proofErr w:type="spellEnd"/>
      <w:r w:rsidRPr="008A37EE">
        <w:rPr>
          <w:rFonts w:asciiTheme="majorHAnsi" w:hAnsiTheme="majorHAnsi" w:cs="Helvetica"/>
          <w:color w:val="1C1C1C"/>
          <w:lang w:val="en-US"/>
        </w:rPr>
        <w:t xml:space="preserve"> par </w:t>
      </w:r>
      <w:proofErr w:type="spellStart"/>
      <w:r w:rsidRPr="008A37EE">
        <w:rPr>
          <w:rFonts w:asciiTheme="majorHAnsi" w:hAnsiTheme="majorHAnsi" w:cs="Helvetica"/>
          <w:color w:val="1C1C1C"/>
          <w:lang w:val="en-US"/>
        </w:rPr>
        <w:t>cette</w:t>
      </w:r>
      <w:proofErr w:type="spellEnd"/>
      <w:r w:rsidRPr="008A37EE">
        <w:rPr>
          <w:rFonts w:asciiTheme="majorHAnsi" w:hAnsiTheme="majorHAnsi" w:cs="Helvetica"/>
          <w:color w:val="1C1C1C"/>
          <w:lang w:val="en-US"/>
        </w:rPr>
        <w:t xml:space="preserve"> </w:t>
      </w:r>
      <w:proofErr w:type="spellStart"/>
      <w:r w:rsidRPr="008A37EE">
        <w:rPr>
          <w:rFonts w:asciiTheme="majorHAnsi" w:hAnsiTheme="majorHAnsi" w:cs="Helvetica"/>
          <w:color w:val="1C1C1C"/>
          <w:lang w:val="en-US"/>
        </w:rPr>
        <w:t>règle</w:t>
      </w:r>
      <w:proofErr w:type="spellEnd"/>
      <w:r w:rsidRPr="008A37EE">
        <w:rPr>
          <w:rFonts w:asciiTheme="majorHAnsi" w:hAnsiTheme="majorHAnsi" w:cs="Helvetica"/>
          <w:color w:val="1C1C1C"/>
          <w:lang w:val="en-US"/>
        </w:rPr>
        <w:t>.</w:t>
      </w:r>
    </w:p>
    <w:p w14:paraId="1B009BC9" w14:textId="77777777" w:rsidR="003802E1" w:rsidRDefault="003802E1" w:rsidP="003802E1">
      <w:pPr>
        <w:pStyle w:val="Heading2"/>
        <w:spacing w:before="0" w:beforeAutospacing="0" w:after="0" w:afterAutospacing="0"/>
        <w:rPr>
          <w:rFonts w:asciiTheme="majorHAnsi" w:hAnsiTheme="majorHAnsi" w:cs="Helvetica"/>
          <w:color w:val="FF0000"/>
          <w:sz w:val="24"/>
          <w:szCs w:val="24"/>
          <w:lang w:val="en-US"/>
        </w:rPr>
      </w:pPr>
    </w:p>
    <w:p w14:paraId="01653AFA" w14:textId="77777777" w:rsidR="008A37EE" w:rsidRPr="008A37EE" w:rsidRDefault="008A37EE" w:rsidP="003802E1">
      <w:pPr>
        <w:pStyle w:val="Heading2"/>
        <w:spacing w:before="0" w:beforeAutospacing="0" w:after="0" w:afterAutospacing="0"/>
        <w:rPr>
          <w:rFonts w:asciiTheme="majorHAnsi" w:hAnsiTheme="majorHAnsi" w:cs="Helvetica"/>
          <w:color w:val="1C1C1C"/>
          <w:sz w:val="24"/>
          <w:szCs w:val="24"/>
          <w:lang w:val="en-US"/>
        </w:rPr>
      </w:pPr>
      <w:proofErr w:type="gramStart"/>
      <w:r w:rsidRPr="008A37EE">
        <w:rPr>
          <w:rFonts w:asciiTheme="majorHAnsi" w:hAnsiTheme="majorHAnsi" w:cs="Helvetica"/>
          <w:color w:val="FF0000"/>
          <w:sz w:val="24"/>
          <w:szCs w:val="24"/>
          <w:lang w:val="en-US"/>
        </w:rPr>
        <w:t xml:space="preserve">Attention </w:t>
      </w:r>
      <w:r w:rsidRPr="008A37EE">
        <w:rPr>
          <w:rFonts w:asciiTheme="majorHAnsi" w:hAnsiTheme="majorHAnsi" w:cs="Helvetica Neue"/>
          <w:color w:val="FB0007"/>
          <w:sz w:val="24"/>
          <w:szCs w:val="24"/>
          <w:lang w:val="en-US"/>
        </w:rPr>
        <w:t>!</w:t>
      </w:r>
      <w:proofErr w:type="gramEnd"/>
    </w:p>
    <w:p w14:paraId="23942AD7" w14:textId="77777777" w:rsidR="008A37EE" w:rsidRPr="008A37EE" w:rsidRDefault="008A37EE" w:rsidP="003802E1">
      <w:pPr>
        <w:pStyle w:val="Heading2"/>
        <w:spacing w:before="0" w:beforeAutospacing="0" w:after="0" w:afterAutospacing="0"/>
        <w:rPr>
          <w:rStyle w:val="Strong"/>
          <w:rFonts w:asciiTheme="majorHAnsi" w:hAnsiTheme="majorHAnsi" w:cstheme="minorHAnsi"/>
          <w:b/>
          <w:sz w:val="24"/>
          <w:szCs w:val="24"/>
        </w:rPr>
      </w:pPr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 xml:space="preserve">Il </w:t>
      </w:r>
      <w:proofErr w:type="spellStart"/>
      <w:proofErr w:type="gramStart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>est</w:t>
      </w:r>
      <w:proofErr w:type="spellEnd"/>
      <w:proofErr w:type="gramEnd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 xml:space="preserve"> </w:t>
      </w:r>
      <w:proofErr w:type="spellStart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>impératif</w:t>
      </w:r>
      <w:proofErr w:type="spellEnd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 xml:space="preserve"> de ne pas </w:t>
      </w:r>
      <w:proofErr w:type="spellStart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>suivre</w:t>
      </w:r>
      <w:proofErr w:type="spellEnd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 xml:space="preserve"> la convention </w:t>
      </w:r>
      <w:proofErr w:type="spellStart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>d'écriture</w:t>
      </w:r>
      <w:proofErr w:type="spellEnd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 xml:space="preserve"> de </w:t>
      </w:r>
      <w:proofErr w:type="spellStart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>l'anglais</w:t>
      </w:r>
      <w:proofErr w:type="spellEnd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 xml:space="preserve"> </w:t>
      </w:r>
      <w:proofErr w:type="spellStart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>établissant</w:t>
      </w:r>
      <w:proofErr w:type="spellEnd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 xml:space="preserve"> la virgule </w:t>
      </w:r>
      <w:proofErr w:type="spellStart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>comme</w:t>
      </w:r>
      <w:proofErr w:type="spellEnd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 xml:space="preserve"> </w:t>
      </w:r>
      <w:proofErr w:type="spellStart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>séparateur</w:t>
      </w:r>
      <w:proofErr w:type="spellEnd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 xml:space="preserve"> de </w:t>
      </w:r>
      <w:proofErr w:type="spellStart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>milliers</w:t>
      </w:r>
      <w:proofErr w:type="spellEnd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 xml:space="preserve">. </w:t>
      </w:r>
      <w:proofErr w:type="spellStart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>Cette</w:t>
      </w:r>
      <w:proofErr w:type="spellEnd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 xml:space="preserve"> convention </w:t>
      </w:r>
      <w:proofErr w:type="spellStart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>mène</w:t>
      </w:r>
      <w:proofErr w:type="spellEnd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 xml:space="preserve"> à des confusions pour les </w:t>
      </w:r>
      <w:proofErr w:type="spellStart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>nombres</w:t>
      </w:r>
      <w:proofErr w:type="spellEnd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 xml:space="preserve"> </w:t>
      </w:r>
      <w:proofErr w:type="spellStart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>inférieurs</w:t>
      </w:r>
      <w:proofErr w:type="spellEnd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 xml:space="preserve"> </w:t>
      </w:r>
      <w:proofErr w:type="spellStart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>ou</w:t>
      </w:r>
      <w:proofErr w:type="spellEnd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 xml:space="preserve"> </w:t>
      </w:r>
      <w:proofErr w:type="spellStart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>égaux</w:t>
      </w:r>
      <w:proofErr w:type="spellEnd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 xml:space="preserve"> à 999 999. Par </w:t>
      </w:r>
      <w:proofErr w:type="spellStart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>exemple</w:t>
      </w:r>
      <w:proofErr w:type="spellEnd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 xml:space="preserve"> 1,234 (</w:t>
      </w:r>
      <w:proofErr w:type="spellStart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>écrit</w:t>
      </w:r>
      <w:proofErr w:type="spellEnd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 xml:space="preserve"> </w:t>
      </w:r>
      <w:proofErr w:type="spellStart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>selon</w:t>
      </w:r>
      <w:proofErr w:type="spellEnd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 xml:space="preserve"> la convention </w:t>
      </w:r>
      <w:proofErr w:type="spellStart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>anglaise</w:t>
      </w:r>
      <w:proofErr w:type="spellEnd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 xml:space="preserve">) </w:t>
      </w:r>
      <w:proofErr w:type="spellStart"/>
      <w:proofErr w:type="gramStart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>est</w:t>
      </w:r>
      <w:proofErr w:type="spellEnd"/>
      <w:proofErr w:type="gramEnd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 xml:space="preserve"> </w:t>
      </w:r>
      <w:proofErr w:type="spellStart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>interprété</w:t>
      </w:r>
      <w:proofErr w:type="spellEnd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 xml:space="preserve"> </w:t>
      </w:r>
      <w:proofErr w:type="spellStart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>comme</w:t>
      </w:r>
      <w:proofErr w:type="spellEnd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 xml:space="preserve"> le </w:t>
      </w:r>
      <w:proofErr w:type="spellStart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>nombre</w:t>
      </w:r>
      <w:proofErr w:type="spellEnd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 xml:space="preserve"> </w:t>
      </w:r>
      <w:proofErr w:type="spellStart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>décimal</w:t>
      </w:r>
      <w:proofErr w:type="spellEnd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 xml:space="preserve"> un et </w:t>
      </w:r>
      <w:proofErr w:type="spellStart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>deux</w:t>
      </w:r>
      <w:proofErr w:type="spellEnd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 xml:space="preserve"> cent </w:t>
      </w:r>
      <w:proofErr w:type="spellStart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>trente-quatre</w:t>
      </w:r>
      <w:proofErr w:type="spellEnd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 xml:space="preserve"> </w:t>
      </w:r>
      <w:proofErr w:type="spellStart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>millièmes</w:t>
      </w:r>
      <w:proofErr w:type="spellEnd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 xml:space="preserve"> en </w:t>
      </w:r>
      <w:proofErr w:type="spellStart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>français</w:t>
      </w:r>
      <w:proofErr w:type="spellEnd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 xml:space="preserve"> et non </w:t>
      </w:r>
      <w:proofErr w:type="spellStart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>comme</w:t>
      </w:r>
      <w:proofErr w:type="spellEnd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 xml:space="preserve"> le </w:t>
      </w:r>
      <w:proofErr w:type="spellStart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>nombre</w:t>
      </w:r>
      <w:proofErr w:type="spellEnd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 xml:space="preserve"> </w:t>
      </w:r>
      <w:proofErr w:type="spellStart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>entier</w:t>
      </w:r>
      <w:proofErr w:type="spellEnd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 xml:space="preserve"> mille </w:t>
      </w:r>
      <w:proofErr w:type="spellStart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>deux</w:t>
      </w:r>
      <w:proofErr w:type="spellEnd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 xml:space="preserve"> cent </w:t>
      </w:r>
      <w:proofErr w:type="spellStart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>trente-quatre</w:t>
      </w:r>
      <w:proofErr w:type="spellEnd"/>
      <w:r w:rsidRPr="008A37EE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>.</w:t>
      </w:r>
    </w:p>
    <w:p w14:paraId="063C3F6B" w14:textId="77777777" w:rsidR="003802E1" w:rsidRDefault="003802E1" w:rsidP="003802E1">
      <w:pPr>
        <w:pStyle w:val="Heading2"/>
        <w:spacing w:before="0" w:beforeAutospacing="0" w:after="0" w:afterAutospacing="0"/>
        <w:rPr>
          <w:rFonts w:asciiTheme="majorHAnsi" w:hAnsiTheme="majorHAnsi" w:cs="Helvetica"/>
          <w:bCs w:val="0"/>
          <w:color w:val="1C1C1C"/>
          <w:sz w:val="24"/>
          <w:szCs w:val="24"/>
          <w:lang w:val="en-US"/>
        </w:rPr>
      </w:pPr>
    </w:p>
    <w:p w14:paraId="5059AB86" w14:textId="77777777" w:rsidR="008A37EE" w:rsidRPr="00206418" w:rsidRDefault="008A37EE" w:rsidP="003802E1">
      <w:pPr>
        <w:pStyle w:val="Heading2"/>
        <w:spacing w:before="0" w:beforeAutospacing="0" w:after="0" w:afterAutospacing="0"/>
        <w:rPr>
          <w:rStyle w:val="Strong"/>
          <w:rFonts w:asciiTheme="majorHAnsi" w:hAnsiTheme="majorHAnsi" w:cstheme="minorHAnsi"/>
          <w:sz w:val="24"/>
          <w:szCs w:val="24"/>
        </w:rPr>
      </w:pPr>
      <w:r w:rsidRPr="00206418">
        <w:rPr>
          <w:rFonts w:asciiTheme="majorHAnsi" w:hAnsiTheme="majorHAnsi" w:cs="Helvetica"/>
          <w:bCs w:val="0"/>
          <w:color w:val="1C1C1C"/>
          <w:sz w:val="24"/>
          <w:szCs w:val="24"/>
          <w:lang w:val="en-US"/>
        </w:rPr>
        <w:t>Après la virgule</w:t>
      </w:r>
    </w:p>
    <w:p w14:paraId="1B1605FE" w14:textId="77777777" w:rsidR="008A37EE" w:rsidRPr="006E29C9" w:rsidRDefault="008A37EE" w:rsidP="003802E1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color w:val="1C1C1C"/>
          <w:lang w:val="en-US"/>
        </w:rPr>
      </w:pPr>
      <w:proofErr w:type="spellStart"/>
      <w:r w:rsidRPr="006E29C9">
        <w:rPr>
          <w:rFonts w:asciiTheme="majorHAnsi" w:hAnsiTheme="majorHAnsi" w:cs="Helvetica"/>
          <w:color w:val="1C1C1C"/>
          <w:lang w:val="en-US"/>
        </w:rPr>
        <w:t>L'écriture</w:t>
      </w:r>
      <w:proofErr w:type="spellEnd"/>
      <w:r w:rsidRPr="006E29C9">
        <w:rPr>
          <w:rFonts w:asciiTheme="majorHAnsi" w:hAnsiTheme="majorHAnsi" w:cs="Helvetica"/>
          <w:color w:val="1C1C1C"/>
          <w:lang w:val="en-US"/>
        </w:rPr>
        <w:t xml:space="preserve"> des </w:t>
      </w:r>
      <w:proofErr w:type="spellStart"/>
      <w:r w:rsidRPr="006E29C9">
        <w:rPr>
          <w:rFonts w:asciiTheme="majorHAnsi" w:hAnsiTheme="majorHAnsi" w:cs="Helvetica"/>
          <w:color w:val="1C1C1C"/>
          <w:lang w:val="en-US"/>
        </w:rPr>
        <w:t>chiffres</w:t>
      </w:r>
      <w:proofErr w:type="spellEnd"/>
      <w:r w:rsidRPr="006E29C9">
        <w:rPr>
          <w:rFonts w:asciiTheme="majorHAnsi" w:hAnsiTheme="majorHAnsi" w:cs="Helvetica"/>
          <w:color w:val="1C1C1C"/>
          <w:lang w:val="en-US"/>
        </w:rPr>
        <w:t xml:space="preserve"> après la virgule </w:t>
      </w:r>
      <w:proofErr w:type="spellStart"/>
      <w:r w:rsidRPr="006E29C9">
        <w:rPr>
          <w:rFonts w:asciiTheme="majorHAnsi" w:hAnsiTheme="majorHAnsi" w:cs="Helvetica"/>
          <w:color w:val="1C1C1C"/>
          <w:lang w:val="en-US"/>
        </w:rPr>
        <w:t>dans</w:t>
      </w:r>
      <w:proofErr w:type="spellEnd"/>
      <w:r w:rsidRPr="006E29C9">
        <w:rPr>
          <w:rFonts w:asciiTheme="majorHAnsi" w:hAnsiTheme="majorHAnsi" w:cs="Helvetica"/>
          <w:color w:val="1C1C1C"/>
          <w:lang w:val="en-US"/>
        </w:rPr>
        <w:t xml:space="preserve"> </w:t>
      </w:r>
      <w:proofErr w:type="gramStart"/>
      <w:r w:rsidRPr="006E29C9">
        <w:rPr>
          <w:rFonts w:asciiTheme="majorHAnsi" w:hAnsiTheme="majorHAnsi" w:cs="Helvetica"/>
          <w:color w:val="1C1C1C"/>
          <w:lang w:val="en-US"/>
        </w:rPr>
        <w:t>un</w:t>
      </w:r>
      <w:proofErr w:type="gramEnd"/>
      <w:r w:rsidRPr="006E29C9">
        <w:rPr>
          <w:rFonts w:asciiTheme="majorHAnsi" w:hAnsiTheme="majorHAnsi" w:cs="Helvetica"/>
          <w:color w:val="1C1C1C"/>
          <w:lang w:val="en-US"/>
        </w:rPr>
        <w:t xml:space="preserve"> </w:t>
      </w:r>
      <w:proofErr w:type="spellStart"/>
      <w:r w:rsidRPr="006E29C9">
        <w:rPr>
          <w:rFonts w:asciiTheme="majorHAnsi" w:hAnsiTheme="majorHAnsi" w:cs="Helvetica"/>
          <w:color w:val="1C1C1C"/>
          <w:lang w:val="en-US"/>
        </w:rPr>
        <w:t>nombre</w:t>
      </w:r>
      <w:proofErr w:type="spellEnd"/>
      <w:r w:rsidRPr="006E29C9">
        <w:rPr>
          <w:rFonts w:asciiTheme="majorHAnsi" w:hAnsiTheme="majorHAnsi" w:cs="Helvetica"/>
          <w:color w:val="1C1C1C"/>
          <w:lang w:val="en-US"/>
        </w:rPr>
        <w:t xml:space="preserve"> </w:t>
      </w:r>
      <w:proofErr w:type="spellStart"/>
      <w:r w:rsidRPr="006E29C9">
        <w:rPr>
          <w:rFonts w:asciiTheme="majorHAnsi" w:hAnsiTheme="majorHAnsi" w:cs="Helvetica"/>
          <w:color w:val="1C1C1C"/>
          <w:lang w:val="en-US"/>
        </w:rPr>
        <w:t>est</w:t>
      </w:r>
      <w:proofErr w:type="spellEnd"/>
      <w:r w:rsidRPr="006E29C9">
        <w:rPr>
          <w:rFonts w:asciiTheme="majorHAnsi" w:hAnsiTheme="majorHAnsi" w:cs="Helvetica"/>
          <w:color w:val="1C1C1C"/>
          <w:lang w:val="en-US"/>
        </w:rPr>
        <w:t xml:space="preserve"> </w:t>
      </w:r>
      <w:proofErr w:type="spellStart"/>
      <w:r w:rsidRPr="006E29C9">
        <w:rPr>
          <w:rFonts w:asciiTheme="majorHAnsi" w:hAnsiTheme="majorHAnsi" w:cs="Helvetica"/>
          <w:color w:val="1C1C1C"/>
          <w:lang w:val="en-US"/>
        </w:rPr>
        <w:t>régi</w:t>
      </w:r>
      <w:proofErr w:type="spellEnd"/>
      <w:r w:rsidRPr="006E29C9">
        <w:rPr>
          <w:rFonts w:asciiTheme="majorHAnsi" w:hAnsiTheme="majorHAnsi" w:cs="Helvetica"/>
          <w:color w:val="1C1C1C"/>
          <w:lang w:val="en-US"/>
        </w:rPr>
        <w:t xml:space="preserve"> par les </w:t>
      </w:r>
      <w:proofErr w:type="spellStart"/>
      <w:r w:rsidRPr="006E29C9">
        <w:rPr>
          <w:rFonts w:asciiTheme="majorHAnsi" w:hAnsiTheme="majorHAnsi" w:cs="Helvetica"/>
          <w:color w:val="1C1C1C"/>
          <w:lang w:val="en-US"/>
        </w:rPr>
        <w:t>mêmes</w:t>
      </w:r>
      <w:proofErr w:type="spellEnd"/>
      <w:r w:rsidRPr="006E29C9">
        <w:rPr>
          <w:rFonts w:asciiTheme="majorHAnsi" w:hAnsiTheme="majorHAnsi" w:cs="Helvetica"/>
          <w:color w:val="1C1C1C"/>
          <w:lang w:val="en-US"/>
        </w:rPr>
        <w:t xml:space="preserve"> </w:t>
      </w:r>
      <w:proofErr w:type="spellStart"/>
      <w:r w:rsidRPr="006E29C9">
        <w:rPr>
          <w:rFonts w:asciiTheme="majorHAnsi" w:hAnsiTheme="majorHAnsi" w:cs="Helvetica"/>
          <w:color w:val="1C1C1C"/>
          <w:lang w:val="en-US"/>
        </w:rPr>
        <w:t>règles</w:t>
      </w:r>
      <w:proofErr w:type="spellEnd"/>
      <w:r w:rsidRPr="006E29C9">
        <w:rPr>
          <w:rFonts w:asciiTheme="majorHAnsi" w:hAnsiTheme="majorHAnsi" w:cs="Helvetica"/>
          <w:color w:val="1C1C1C"/>
          <w:lang w:val="en-US"/>
        </w:rPr>
        <w:t xml:space="preserve">. </w:t>
      </w:r>
    </w:p>
    <w:p w14:paraId="36F09606" w14:textId="77777777" w:rsidR="008A37EE" w:rsidRPr="006E29C9" w:rsidRDefault="008A37EE" w:rsidP="008A37E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color w:val="1C1C1C"/>
          <w:lang w:val="en-US"/>
        </w:rPr>
      </w:pPr>
      <w:proofErr w:type="gramStart"/>
      <w:r w:rsidRPr="006E29C9">
        <w:rPr>
          <w:rFonts w:asciiTheme="majorHAnsi" w:hAnsiTheme="majorHAnsi" w:cs="Helvetica"/>
          <w:color w:val="1C1C1C"/>
          <w:lang w:val="en-US"/>
        </w:rPr>
        <w:t xml:space="preserve">Les </w:t>
      </w:r>
      <w:proofErr w:type="spellStart"/>
      <w:r w:rsidRPr="006E29C9">
        <w:rPr>
          <w:rFonts w:asciiTheme="majorHAnsi" w:hAnsiTheme="majorHAnsi" w:cs="Helvetica"/>
          <w:color w:val="1C1C1C"/>
          <w:lang w:val="en-US"/>
        </w:rPr>
        <w:t>mathématiciens</w:t>
      </w:r>
      <w:proofErr w:type="spellEnd"/>
      <w:r w:rsidRPr="006E29C9">
        <w:rPr>
          <w:rFonts w:asciiTheme="majorHAnsi" w:hAnsiTheme="majorHAnsi" w:cs="Helvetica"/>
          <w:color w:val="1C1C1C"/>
          <w:lang w:val="en-US"/>
        </w:rPr>
        <w:t xml:space="preserve"> </w:t>
      </w:r>
      <w:proofErr w:type="spellStart"/>
      <w:r w:rsidRPr="006E29C9">
        <w:rPr>
          <w:rFonts w:asciiTheme="majorHAnsi" w:hAnsiTheme="majorHAnsi" w:cs="Helvetica"/>
          <w:color w:val="1C1C1C"/>
          <w:lang w:val="en-US"/>
        </w:rPr>
        <w:t>utilisent</w:t>
      </w:r>
      <w:proofErr w:type="spellEnd"/>
      <w:r w:rsidRPr="006E29C9">
        <w:rPr>
          <w:rFonts w:asciiTheme="majorHAnsi" w:hAnsiTheme="majorHAnsi" w:cs="Helvetica"/>
          <w:color w:val="1C1C1C"/>
          <w:lang w:val="en-US"/>
        </w:rPr>
        <w:t xml:space="preserve"> </w:t>
      </w:r>
      <w:proofErr w:type="spellStart"/>
      <w:r w:rsidRPr="006E29C9">
        <w:rPr>
          <w:rFonts w:asciiTheme="majorHAnsi" w:hAnsiTheme="majorHAnsi" w:cs="Helvetica"/>
          <w:color w:val="1C1C1C"/>
          <w:lang w:val="en-US"/>
        </w:rPr>
        <w:t>généralement</w:t>
      </w:r>
      <w:proofErr w:type="spellEnd"/>
      <w:r w:rsidRPr="006E29C9">
        <w:rPr>
          <w:rFonts w:asciiTheme="majorHAnsi" w:hAnsiTheme="majorHAnsi" w:cs="Helvetica"/>
          <w:color w:val="1C1C1C"/>
          <w:lang w:val="en-US"/>
        </w:rPr>
        <w:t xml:space="preserve"> </w:t>
      </w:r>
      <w:proofErr w:type="spellStart"/>
      <w:r w:rsidRPr="006E29C9">
        <w:rPr>
          <w:rFonts w:asciiTheme="majorHAnsi" w:hAnsiTheme="majorHAnsi" w:cs="Helvetica"/>
          <w:color w:val="1C1C1C"/>
          <w:lang w:val="en-US"/>
        </w:rPr>
        <w:t>une</w:t>
      </w:r>
      <w:proofErr w:type="spellEnd"/>
      <w:r w:rsidRPr="006E29C9">
        <w:rPr>
          <w:rFonts w:asciiTheme="majorHAnsi" w:hAnsiTheme="majorHAnsi" w:cs="Helvetica"/>
          <w:color w:val="1C1C1C"/>
          <w:lang w:val="en-US"/>
        </w:rPr>
        <w:t xml:space="preserve"> </w:t>
      </w:r>
      <w:proofErr w:type="spellStart"/>
      <w:r w:rsidRPr="006E29C9">
        <w:rPr>
          <w:rFonts w:asciiTheme="majorHAnsi" w:hAnsiTheme="majorHAnsi" w:cs="Helvetica"/>
          <w:color w:val="1C1C1C"/>
          <w:lang w:val="en-US"/>
        </w:rPr>
        <w:t>écriture</w:t>
      </w:r>
      <w:proofErr w:type="spellEnd"/>
      <w:r w:rsidRPr="006E29C9">
        <w:rPr>
          <w:rFonts w:asciiTheme="majorHAnsi" w:hAnsiTheme="majorHAnsi" w:cs="Helvetica"/>
          <w:color w:val="1C1C1C"/>
          <w:lang w:val="en-US"/>
        </w:rPr>
        <w:t xml:space="preserve"> </w:t>
      </w:r>
      <w:proofErr w:type="spellStart"/>
      <w:r w:rsidRPr="006E29C9">
        <w:rPr>
          <w:rFonts w:asciiTheme="majorHAnsi" w:hAnsiTheme="majorHAnsi" w:cs="Helvetica"/>
          <w:color w:val="1C1C1C"/>
          <w:lang w:val="en-US"/>
        </w:rPr>
        <w:t>chiffre</w:t>
      </w:r>
      <w:proofErr w:type="spellEnd"/>
      <w:r w:rsidRPr="006E29C9">
        <w:rPr>
          <w:rFonts w:asciiTheme="majorHAnsi" w:hAnsiTheme="majorHAnsi" w:cs="Helvetica"/>
          <w:color w:val="1C1C1C"/>
          <w:lang w:val="en-US"/>
        </w:rPr>
        <w:t xml:space="preserve"> à chiffre.</w:t>
      </w:r>
      <w:proofErr w:type="gramEnd"/>
    </w:p>
    <w:p w14:paraId="46B83939" w14:textId="77777777" w:rsidR="008A37EE" w:rsidRPr="006E29C9" w:rsidRDefault="008A37EE" w:rsidP="008A37E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color w:val="1C1C1C"/>
          <w:lang w:val="en-US"/>
        </w:rPr>
      </w:pPr>
      <w:r w:rsidRPr="006E29C9">
        <w:rPr>
          <w:rFonts w:asciiTheme="majorHAnsi" w:hAnsiTheme="majorHAnsi" w:cs="Helvetica"/>
          <w:color w:val="1C1C1C"/>
          <w:lang w:val="en-US"/>
        </w:rPr>
        <w:t xml:space="preserve">3,141592653 = </w:t>
      </w:r>
      <w:proofErr w:type="spellStart"/>
      <w:r w:rsidRPr="006E29C9">
        <w:rPr>
          <w:rFonts w:asciiTheme="majorHAnsi" w:hAnsiTheme="majorHAnsi" w:cs="Helvetica"/>
          <w:i/>
          <w:iCs/>
          <w:color w:val="1C1C1C"/>
          <w:lang w:val="en-US"/>
        </w:rPr>
        <w:t>trois</w:t>
      </w:r>
      <w:proofErr w:type="spellEnd"/>
      <w:r w:rsidRPr="006E29C9">
        <w:rPr>
          <w:rFonts w:asciiTheme="majorHAnsi" w:hAnsiTheme="majorHAnsi" w:cs="Helvetica"/>
          <w:i/>
          <w:iCs/>
          <w:color w:val="1C1C1C"/>
          <w:lang w:val="en-US"/>
        </w:rPr>
        <w:t xml:space="preserve"> virgule un-</w:t>
      </w:r>
      <w:proofErr w:type="spellStart"/>
      <w:r w:rsidRPr="006E29C9">
        <w:rPr>
          <w:rFonts w:asciiTheme="majorHAnsi" w:hAnsiTheme="majorHAnsi" w:cs="Helvetica"/>
          <w:i/>
          <w:iCs/>
          <w:color w:val="1C1C1C"/>
          <w:lang w:val="en-US"/>
        </w:rPr>
        <w:t>quatre</w:t>
      </w:r>
      <w:proofErr w:type="spellEnd"/>
      <w:r w:rsidRPr="006E29C9">
        <w:rPr>
          <w:rFonts w:asciiTheme="majorHAnsi" w:hAnsiTheme="majorHAnsi" w:cs="Helvetica"/>
          <w:i/>
          <w:iCs/>
          <w:color w:val="1C1C1C"/>
          <w:lang w:val="en-US"/>
        </w:rPr>
        <w:t>-un-</w:t>
      </w:r>
      <w:proofErr w:type="spellStart"/>
      <w:r w:rsidRPr="006E29C9">
        <w:rPr>
          <w:rFonts w:asciiTheme="majorHAnsi" w:hAnsiTheme="majorHAnsi" w:cs="Helvetica"/>
          <w:i/>
          <w:iCs/>
          <w:color w:val="1C1C1C"/>
          <w:lang w:val="en-US"/>
        </w:rPr>
        <w:t>cinq</w:t>
      </w:r>
      <w:proofErr w:type="spellEnd"/>
      <w:r w:rsidRPr="006E29C9">
        <w:rPr>
          <w:rFonts w:asciiTheme="majorHAnsi" w:hAnsiTheme="majorHAnsi" w:cs="Helvetica"/>
          <w:i/>
          <w:iCs/>
          <w:color w:val="1C1C1C"/>
          <w:lang w:val="en-US"/>
        </w:rPr>
        <w:t>-</w:t>
      </w:r>
      <w:proofErr w:type="spellStart"/>
      <w:r w:rsidRPr="006E29C9">
        <w:rPr>
          <w:rFonts w:asciiTheme="majorHAnsi" w:hAnsiTheme="majorHAnsi" w:cs="Helvetica"/>
          <w:i/>
          <w:iCs/>
          <w:color w:val="1C1C1C"/>
          <w:lang w:val="en-US"/>
        </w:rPr>
        <w:t>neuf</w:t>
      </w:r>
      <w:proofErr w:type="spellEnd"/>
      <w:r w:rsidRPr="006E29C9">
        <w:rPr>
          <w:rFonts w:asciiTheme="majorHAnsi" w:hAnsiTheme="majorHAnsi" w:cs="Helvetica"/>
          <w:i/>
          <w:iCs/>
          <w:color w:val="1C1C1C"/>
          <w:lang w:val="en-US"/>
        </w:rPr>
        <w:t>-</w:t>
      </w:r>
      <w:proofErr w:type="spellStart"/>
      <w:r w:rsidRPr="006E29C9">
        <w:rPr>
          <w:rFonts w:asciiTheme="majorHAnsi" w:hAnsiTheme="majorHAnsi" w:cs="Helvetica"/>
          <w:i/>
          <w:iCs/>
          <w:color w:val="1C1C1C"/>
          <w:lang w:val="en-US"/>
        </w:rPr>
        <w:t>deux</w:t>
      </w:r>
      <w:proofErr w:type="spellEnd"/>
      <w:r w:rsidRPr="006E29C9">
        <w:rPr>
          <w:rFonts w:asciiTheme="majorHAnsi" w:hAnsiTheme="majorHAnsi" w:cs="Helvetica"/>
          <w:i/>
          <w:iCs/>
          <w:color w:val="1C1C1C"/>
          <w:lang w:val="en-US"/>
        </w:rPr>
        <w:t>-six-</w:t>
      </w:r>
      <w:proofErr w:type="spellStart"/>
      <w:r w:rsidRPr="006E29C9">
        <w:rPr>
          <w:rFonts w:asciiTheme="majorHAnsi" w:hAnsiTheme="majorHAnsi" w:cs="Helvetica"/>
          <w:i/>
          <w:iCs/>
          <w:color w:val="1C1C1C"/>
          <w:lang w:val="en-US"/>
        </w:rPr>
        <w:t>cinq</w:t>
      </w:r>
      <w:proofErr w:type="spellEnd"/>
      <w:r w:rsidRPr="006E29C9">
        <w:rPr>
          <w:rFonts w:asciiTheme="majorHAnsi" w:hAnsiTheme="majorHAnsi" w:cs="Helvetica"/>
          <w:i/>
          <w:iCs/>
          <w:color w:val="1C1C1C"/>
          <w:lang w:val="en-US"/>
        </w:rPr>
        <w:t>-</w:t>
      </w:r>
      <w:proofErr w:type="spellStart"/>
      <w:r w:rsidRPr="006E29C9">
        <w:rPr>
          <w:rFonts w:asciiTheme="majorHAnsi" w:hAnsiTheme="majorHAnsi" w:cs="Helvetica"/>
          <w:i/>
          <w:iCs/>
          <w:color w:val="1C1C1C"/>
          <w:lang w:val="en-US"/>
        </w:rPr>
        <w:t>trois</w:t>
      </w:r>
      <w:proofErr w:type="spellEnd"/>
      <w:r w:rsidRPr="006E29C9">
        <w:rPr>
          <w:rFonts w:asciiTheme="majorHAnsi" w:hAnsiTheme="majorHAnsi" w:cs="Helvetica"/>
          <w:color w:val="1C1C1C"/>
          <w:lang w:val="en-US"/>
        </w:rPr>
        <w:t>.</w:t>
      </w:r>
    </w:p>
    <w:p w14:paraId="24781FC4" w14:textId="77777777" w:rsidR="008A37EE" w:rsidRPr="006E29C9" w:rsidRDefault="008A37EE" w:rsidP="008A37E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color w:val="1C1C1C"/>
          <w:lang w:val="en-US"/>
        </w:rPr>
      </w:pPr>
      <w:proofErr w:type="spellStart"/>
      <w:r w:rsidRPr="006E29C9">
        <w:rPr>
          <w:rFonts w:asciiTheme="majorHAnsi" w:hAnsiTheme="majorHAnsi" w:cs="Helvetica"/>
          <w:color w:val="1C1C1C"/>
          <w:lang w:val="en-US"/>
        </w:rPr>
        <w:t>Quand</w:t>
      </w:r>
      <w:proofErr w:type="spellEnd"/>
      <w:r w:rsidRPr="006E29C9">
        <w:rPr>
          <w:rFonts w:asciiTheme="majorHAnsi" w:hAnsiTheme="majorHAnsi" w:cs="Helvetica"/>
          <w:color w:val="1C1C1C"/>
          <w:lang w:val="en-US"/>
        </w:rPr>
        <w:t xml:space="preserve"> </w:t>
      </w:r>
      <w:proofErr w:type="spellStart"/>
      <w:proofErr w:type="gramStart"/>
      <w:r w:rsidRPr="006E29C9">
        <w:rPr>
          <w:rFonts w:asciiTheme="majorHAnsi" w:hAnsiTheme="majorHAnsi" w:cs="Helvetica"/>
          <w:color w:val="1C1C1C"/>
          <w:lang w:val="en-US"/>
        </w:rPr>
        <w:t>il</w:t>
      </w:r>
      <w:proofErr w:type="spellEnd"/>
      <w:proofErr w:type="gramEnd"/>
      <w:r w:rsidRPr="006E29C9">
        <w:rPr>
          <w:rFonts w:asciiTheme="majorHAnsi" w:hAnsiTheme="majorHAnsi" w:cs="Helvetica"/>
          <w:color w:val="1C1C1C"/>
          <w:lang w:val="en-US"/>
        </w:rPr>
        <w:t xml:space="preserve"> </w:t>
      </w:r>
      <w:proofErr w:type="spellStart"/>
      <w:r w:rsidRPr="006E29C9">
        <w:rPr>
          <w:rFonts w:asciiTheme="majorHAnsi" w:hAnsiTheme="majorHAnsi" w:cs="Helvetica"/>
          <w:color w:val="1C1C1C"/>
          <w:lang w:val="en-US"/>
        </w:rPr>
        <w:t>s'agit</w:t>
      </w:r>
      <w:proofErr w:type="spellEnd"/>
      <w:r w:rsidRPr="006E29C9">
        <w:rPr>
          <w:rFonts w:asciiTheme="majorHAnsi" w:hAnsiTheme="majorHAnsi" w:cs="Helvetica"/>
          <w:color w:val="1C1C1C"/>
          <w:lang w:val="en-US"/>
        </w:rPr>
        <w:t xml:space="preserve"> </w:t>
      </w:r>
      <w:proofErr w:type="spellStart"/>
      <w:r w:rsidRPr="006E29C9">
        <w:rPr>
          <w:rFonts w:asciiTheme="majorHAnsi" w:hAnsiTheme="majorHAnsi" w:cs="Helvetica"/>
          <w:color w:val="1C1C1C"/>
          <w:lang w:val="en-US"/>
        </w:rPr>
        <w:t>d'écriture</w:t>
      </w:r>
      <w:proofErr w:type="spellEnd"/>
      <w:r w:rsidRPr="006E29C9">
        <w:rPr>
          <w:rFonts w:asciiTheme="majorHAnsi" w:hAnsiTheme="majorHAnsi" w:cs="Helvetica"/>
          <w:color w:val="1C1C1C"/>
          <w:lang w:val="en-US"/>
        </w:rPr>
        <w:t xml:space="preserve"> </w:t>
      </w:r>
      <w:proofErr w:type="spellStart"/>
      <w:r w:rsidRPr="006E29C9">
        <w:rPr>
          <w:rFonts w:asciiTheme="majorHAnsi" w:hAnsiTheme="majorHAnsi" w:cs="Helvetica"/>
          <w:color w:val="1C1C1C"/>
          <w:lang w:val="en-US"/>
        </w:rPr>
        <w:t>monétaire</w:t>
      </w:r>
      <w:proofErr w:type="spellEnd"/>
      <w:r w:rsidRPr="006E29C9">
        <w:rPr>
          <w:rFonts w:asciiTheme="majorHAnsi" w:hAnsiTheme="majorHAnsi" w:cs="Helvetica"/>
          <w:color w:val="1C1C1C"/>
          <w:lang w:val="en-US"/>
        </w:rPr>
        <w:t xml:space="preserve"> </w:t>
      </w:r>
      <w:proofErr w:type="spellStart"/>
      <w:r w:rsidRPr="006E29C9">
        <w:rPr>
          <w:rFonts w:asciiTheme="majorHAnsi" w:hAnsiTheme="majorHAnsi" w:cs="Helvetica"/>
          <w:color w:val="1C1C1C"/>
          <w:lang w:val="en-US"/>
        </w:rPr>
        <w:t>finie</w:t>
      </w:r>
      <w:proofErr w:type="spellEnd"/>
      <w:r w:rsidRPr="006E29C9">
        <w:rPr>
          <w:rFonts w:asciiTheme="majorHAnsi" w:hAnsiTheme="majorHAnsi" w:cs="Helvetica"/>
          <w:color w:val="1C1C1C"/>
          <w:lang w:val="en-US"/>
        </w:rPr>
        <w:t xml:space="preserve">, </w:t>
      </w:r>
      <w:proofErr w:type="spellStart"/>
      <w:r w:rsidRPr="006E29C9">
        <w:rPr>
          <w:rFonts w:asciiTheme="majorHAnsi" w:hAnsiTheme="majorHAnsi" w:cs="Helvetica"/>
          <w:color w:val="1C1C1C"/>
          <w:lang w:val="en-US"/>
        </w:rPr>
        <w:t>il</w:t>
      </w:r>
      <w:proofErr w:type="spellEnd"/>
      <w:r w:rsidRPr="006E29C9">
        <w:rPr>
          <w:rFonts w:asciiTheme="majorHAnsi" w:hAnsiTheme="majorHAnsi" w:cs="Helvetica"/>
          <w:color w:val="1C1C1C"/>
          <w:lang w:val="en-US"/>
        </w:rPr>
        <w:t xml:space="preserve"> </w:t>
      </w:r>
      <w:proofErr w:type="spellStart"/>
      <w:r w:rsidRPr="006E29C9">
        <w:rPr>
          <w:rFonts w:asciiTheme="majorHAnsi" w:hAnsiTheme="majorHAnsi" w:cs="Helvetica"/>
          <w:color w:val="1C1C1C"/>
          <w:lang w:val="en-US"/>
        </w:rPr>
        <w:t>est</w:t>
      </w:r>
      <w:proofErr w:type="spellEnd"/>
      <w:r w:rsidRPr="006E29C9">
        <w:rPr>
          <w:rFonts w:asciiTheme="majorHAnsi" w:hAnsiTheme="majorHAnsi" w:cs="Helvetica"/>
          <w:color w:val="1C1C1C"/>
          <w:lang w:val="en-US"/>
        </w:rPr>
        <w:t xml:space="preserve"> </w:t>
      </w:r>
      <w:proofErr w:type="spellStart"/>
      <w:r w:rsidRPr="006E29C9">
        <w:rPr>
          <w:rFonts w:asciiTheme="majorHAnsi" w:hAnsiTheme="majorHAnsi" w:cs="Helvetica"/>
          <w:color w:val="1C1C1C"/>
          <w:lang w:val="en-US"/>
        </w:rPr>
        <w:t>d'usage</w:t>
      </w:r>
      <w:proofErr w:type="spellEnd"/>
      <w:r w:rsidRPr="006E29C9">
        <w:rPr>
          <w:rFonts w:asciiTheme="majorHAnsi" w:hAnsiTheme="majorHAnsi" w:cs="Helvetica"/>
          <w:color w:val="1C1C1C"/>
          <w:lang w:val="en-US"/>
        </w:rPr>
        <w:t xml:space="preserve"> de lire le </w:t>
      </w:r>
      <w:proofErr w:type="spellStart"/>
      <w:r w:rsidRPr="006E29C9">
        <w:rPr>
          <w:rFonts w:asciiTheme="majorHAnsi" w:hAnsiTheme="majorHAnsi" w:cs="Helvetica"/>
          <w:color w:val="1C1C1C"/>
          <w:lang w:val="en-US"/>
        </w:rPr>
        <w:t>nombre</w:t>
      </w:r>
      <w:proofErr w:type="spellEnd"/>
      <w:r w:rsidRPr="006E29C9">
        <w:rPr>
          <w:rFonts w:asciiTheme="majorHAnsi" w:hAnsiTheme="majorHAnsi" w:cs="Helvetica"/>
          <w:color w:val="1C1C1C"/>
          <w:lang w:val="en-US"/>
        </w:rPr>
        <w:t xml:space="preserve"> après la virgule </w:t>
      </w:r>
      <w:proofErr w:type="spellStart"/>
      <w:r w:rsidRPr="006E29C9">
        <w:rPr>
          <w:rFonts w:asciiTheme="majorHAnsi" w:hAnsiTheme="majorHAnsi" w:cs="Helvetica"/>
          <w:color w:val="1C1C1C"/>
          <w:lang w:val="en-US"/>
        </w:rPr>
        <w:t>comme</w:t>
      </w:r>
      <w:proofErr w:type="spellEnd"/>
      <w:r w:rsidRPr="006E29C9">
        <w:rPr>
          <w:rFonts w:asciiTheme="majorHAnsi" w:hAnsiTheme="majorHAnsi" w:cs="Helvetica"/>
          <w:color w:val="1C1C1C"/>
          <w:lang w:val="en-US"/>
        </w:rPr>
        <w:t xml:space="preserve"> un </w:t>
      </w:r>
      <w:proofErr w:type="spellStart"/>
      <w:r w:rsidRPr="006E29C9">
        <w:rPr>
          <w:rFonts w:asciiTheme="majorHAnsi" w:hAnsiTheme="majorHAnsi" w:cs="Helvetica"/>
          <w:color w:val="1C1C1C"/>
          <w:lang w:val="en-US"/>
        </w:rPr>
        <w:t>entier</w:t>
      </w:r>
      <w:proofErr w:type="spellEnd"/>
      <w:r w:rsidRPr="006E29C9">
        <w:rPr>
          <w:rFonts w:asciiTheme="majorHAnsi" w:hAnsiTheme="majorHAnsi" w:cs="Helvetica"/>
          <w:color w:val="1C1C1C"/>
          <w:lang w:val="en-US"/>
        </w:rPr>
        <w:t>.</w:t>
      </w:r>
    </w:p>
    <w:p w14:paraId="2F6776CC" w14:textId="77777777" w:rsidR="008A37EE" w:rsidRPr="006E29C9" w:rsidRDefault="008A37EE" w:rsidP="008A37EE">
      <w:pPr>
        <w:pStyle w:val="Heading2"/>
        <w:spacing w:before="0" w:beforeAutospacing="0" w:after="0" w:afterAutospacing="0"/>
        <w:rPr>
          <w:rStyle w:val="Strong"/>
          <w:rFonts w:asciiTheme="majorHAnsi" w:hAnsiTheme="majorHAnsi" w:cstheme="minorHAnsi"/>
          <w:b/>
          <w:sz w:val="24"/>
          <w:szCs w:val="24"/>
        </w:rPr>
      </w:pPr>
      <w:r w:rsidRPr="006E29C9">
        <w:rPr>
          <w:rFonts w:asciiTheme="majorHAnsi" w:hAnsiTheme="majorHAnsi" w:cs="Helvetica"/>
          <w:b w:val="0"/>
          <w:color w:val="1C1C1C"/>
          <w:sz w:val="24"/>
          <w:szCs w:val="24"/>
          <w:lang w:val="en-US"/>
        </w:rPr>
        <w:t xml:space="preserve">3,14 € = </w:t>
      </w:r>
      <w:proofErr w:type="spellStart"/>
      <w:r w:rsidRPr="006E29C9">
        <w:rPr>
          <w:rFonts w:asciiTheme="majorHAnsi" w:hAnsiTheme="majorHAnsi" w:cs="Helvetica"/>
          <w:b w:val="0"/>
          <w:i/>
          <w:iCs/>
          <w:color w:val="1C1C1C"/>
          <w:sz w:val="24"/>
          <w:szCs w:val="24"/>
          <w:lang w:val="en-US"/>
        </w:rPr>
        <w:t>trois</w:t>
      </w:r>
      <w:proofErr w:type="spellEnd"/>
      <w:r w:rsidRPr="006E29C9">
        <w:rPr>
          <w:rFonts w:asciiTheme="majorHAnsi" w:hAnsiTheme="majorHAnsi" w:cs="Helvetica"/>
          <w:b w:val="0"/>
          <w:i/>
          <w:iCs/>
          <w:color w:val="1C1C1C"/>
          <w:sz w:val="24"/>
          <w:szCs w:val="24"/>
          <w:lang w:val="en-US"/>
        </w:rPr>
        <w:t xml:space="preserve"> virgule </w:t>
      </w:r>
      <w:proofErr w:type="spellStart"/>
      <w:r w:rsidRPr="006E29C9">
        <w:rPr>
          <w:rFonts w:asciiTheme="majorHAnsi" w:hAnsiTheme="majorHAnsi" w:cs="Helvetica"/>
          <w:b w:val="0"/>
          <w:i/>
          <w:iCs/>
          <w:color w:val="1C1C1C"/>
          <w:sz w:val="24"/>
          <w:szCs w:val="24"/>
          <w:lang w:val="en-US"/>
        </w:rPr>
        <w:t>quatorze</w:t>
      </w:r>
      <w:proofErr w:type="spellEnd"/>
      <w:r w:rsidRPr="006E29C9">
        <w:rPr>
          <w:rFonts w:asciiTheme="majorHAnsi" w:hAnsiTheme="majorHAnsi" w:cs="Helvetica"/>
          <w:b w:val="0"/>
          <w:i/>
          <w:iCs/>
          <w:color w:val="1C1C1C"/>
          <w:sz w:val="24"/>
          <w:szCs w:val="24"/>
          <w:lang w:val="en-US"/>
        </w:rPr>
        <w:t xml:space="preserve"> euros</w:t>
      </w:r>
    </w:p>
    <w:p w14:paraId="2F454CB9" w14:textId="77777777" w:rsidR="003802E1" w:rsidRDefault="003802E1" w:rsidP="003802E1">
      <w:pPr>
        <w:pStyle w:val="Heading2"/>
        <w:spacing w:before="0" w:beforeAutospacing="0" w:after="0" w:afterAutospacing="0"/>
        <w:rPr>
          <w:rStyle w:val="Strong"/>
          <w:rFonts w:asciiTheme="majorHAnsi" w:hAnsiTheme="majorHAnsi" w:cstheme="minorHAnsi"/>
          <w:b/>
          <w:sz w:val="24"/>
          <w:szCs w:val="24"/>
        </w:rPr>
      </w:pPr>
    </w:p>
    <w:p w14:paraId="109D1C2B" w14:textId="77777777" w:rsidR="003802E1" w:rsidRDefault="003802E1" w:rsidP="003802E1">
      <w:pPr>
        <w:pStyle w:val="Heading2"/>
        <w:spacing w:before="0" w:beforeAutospacing="0" w:after="0" w:afterAutospacing="0"/>
        <w:rPr>
          <w:rStyle w:val="Strong"/>
          <w:rFonts w:asciiTheme="majorHAnsi" w:hAnsiTheme="majorHAnsi" w:cstheme="minorHAnsi"/>
          <w:b/>
          <w:sz w:val="24"/>
          <w:szCs w:val="24"/>
        </w:rPr>
      </w:pPr>
    </w:p>
    <w:p w14:paraId="764E519E" w14:textId="77777777" w:rsidR="003802E1" w:rsidRDefault="003802E1" w:rsidP="003802E1">
      <w:pPr>
        <w:pStyle w:val="Heading2"/>
        <w:spacing w:before="0" w:beforeAutospacing="0" w:after="0" w:afterAutospacing="0"/>
        <w:rPr>
          <w:rStyle w:val="Strong"/>
          <w:rFonts w:asciiTheme="majorHAnsi" w:hAnsiTheme="majorHAnsi" w:cstheme="minorHAnsi"/>
          <w:b/>
          <w:sz w:val="24"/>
          <w:szCs w:val="24"/>
        </w:rPr>
      </w:pPr>
    </w:p>
    <w:p w14:paraId="359E1CD9" w14:textId="77777777" w:rsidR="00AC08FF" w:rsidRPr="003802E1" w:rsidRDefault="00AC08FF" w:rsidP="003802E1">
      <w:pPr>
        <w:pStyle w:val="Heading2"/>
        <w:spacing w:before="0" w:beforeAutospacing="0" w:after="0" w:afterAutospacing="0"/>
        <w:rPr>
          <w:rStyle w:val="Strong"/>
          <w:rFonts w:asciiTheme="majorHAnsi" w:hAnsiTheme="majorHAnsi" w:cstheme="minorHAnsi"/>
          <w:b/>
          <w:sz w:val="24"/>
          <w:szCs w:val="24"/>
        </w:rPr>
      </w:pPr>
      <w:r w:rsidRPr="003802E1">
        <w:rPr>
          <w:rStyle w:val="Strong"/>
          <w:rFonts w:asciiTheme="majorHAnsi" w:hAnsiTheme="majorHAnsi" w:cstheme="minorHAnsi"/>
          <w:b/>
          <w:sz w:val="24"/>
          <w:szCs w:val="24"/>
        </w:rPr>
        <w:t>EXERCICE</w:t>
      </w:r>
    </w:p>
    <w:p w14:paraId="0DC593D1" w14:textId="77777777" w:rsidR="00103A0C" w:rsidRPr="003802E1" w:rsidRDefault="00103A0C" w:rsidP="003802E1">
      <w:pPr>
        <w:pStyle w:val="Heading2"/>
        <w:spacing w:before="0" w:beforeAutospacing="0" w:after="0" w:afterAutospacing="0"/>
        <w:rPr>
          <w:rStyle w:val="Strong"/>
          <w:rFonts w:asciiTheme="majorHAnsi" w:hAnsiTheme="majorHAnsi" w:cstheme="minorHAnsi"/>
          <w:b/>
          <w:sz w:val="24"/>
          <w:szCs w:val="24"/>
        </w:rPr>
      </w:pPr>
      <w:r w:rsidRPr="003802E1">
        <w:rPr>
          <w:rStyle w:val="Strong"/>
          <w:rFonts w:asciiTheme="majorHAnsi" w:hAnsiTheme="majorHAnsi" w:cstheme="minorHAnsi"/>
          <w:b/>
          <w:sz w:val="24"/>
          <w:szCs w:val="24"/>
        </w:rPr>
        <w:t>1. Choisissez la bonne solution</w:t>
      </w:r>
    </w:p>
    <w:p w14:paraId="6FC46A60" w14:textId="77777777" w:rsidR="00AC08FF" w:rsidRPr="006E29C9" w:rsidRDefault="00AC08FF" w:rsidP="00AC08FF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/>
          <w:bCs/>
          <w:lang w:val="en-US"/>
        </w:rPr>
      </w:pPr>
      <w:r w:rsidRPr="006E29C9">
        <w:rPr>
          <w:rFonts w:asciiTheme="majorHAnsi" w:hAnsiTheme="majorHAnsi" w:cs="Verdana"/>
          <w:bCs/>
          <w:lang w:val="en-US"/>
        </w:rPr>
        <w:t xml:space="preserve">1. </w:t>
      </w:r>
      <w:proofErr w:type="spellStart"/>
      <w:r w:rsidRPr="006E29C9">
        <w:rPr>
          <w:rFonts w:asciiTheme="majorHAnsi" w:hAnsiTheme="majorHAnsi" w:cs="Verdana"/>
          <w:bCs/>
          <w:lang w:val="en-US"/>
        </w:rPr>
        <w:t>Dans</w:t>
      </w:r>
      <w:proofErr w:type="spellEnd"/>
      <w:r w:rsidRPr="006E29C9">
        <w:rPr>
          <w:rFonts w:asciiTheme="majorHAnsi" w:hAnsiTheme="majorHAnsi" w:cs="Verdana"/>
          <w:bCs/>
          <w:lang w:val="en-US"/>
        </w:rPr>
        <w:t xml:space="preserve"> </w:t>
      </w:r>
      <w:proofErr w:type="spellStart"/>
      <w:r w:rsidRPr="006E29C9">
        <w:rPr>
          <w:rFonts w:asciiTheme="majorHAnsi" w:hAnsiTheme="majorHAnsi" w:cs="Verdana"/>
          <w:bCs/>
          <w:lang w:val="en-US"/>
        </w:rPr>
        <w:t>une</w:t>
      </w:r>
      <w:proofErr w:type="spellEnd"/>
      <w:r w:rsidRPr="006E29C9">
        <w:rPr>
          <w:rFonts w:asciiTheme="majorHAnsi" w:hAnsiTheme="majorHAnsi" w:cs="Verdana"/>
          <w:bCs/>
          <w:lang w:val="en-US"/>
        </w:rPr>
        <w:t xml:space="preserve"> </w:t>
      </w:r>
      <w:proofErr w:type="spellStart"/>
      <w:r w:rsidRPr="006E29C9">
        <w:rPr>
          <w:rFonts w:asciiTheme="majorHAnsi" w:hAnsiTheme="majorHAnsi" w:cs="Verdana"/>
          <w:bCs/>
          <w:lang w:val="en-US"/>
        </w:rPr>
        <w:t>année</w:t>
      </w:r>
      <w:proofErr w:type="spellEnd"/>
      <w:r w:rsidRPr="006E29C9">
        <w:rPr>
          <w:rFonts w:asciiTheme="majorHAnsi" w:hAnsiTheme="majorHAnsi" w:cs="Verdana"/>
          <w:bCs/>
          <w:lang w:val="en-US"/>
        </w:rPr>
        <w:t xml:space="preserve"> bissextile le </w:t>
      </w:r>
      <w:proofErr w:type="spellStart"/>
      <w:r w:rsidRPr="006E29C9">
        <w:rPr>
          <w:rFonts w:asciiTheme="majorHAnsi" w:hAnsiTheme="majorHAnsi" w:cs="Verdana"/>
          <w:bCs/>
          <w:lang w:val="en-US"/>
        </w:rPr>
        <w:t>nombre</w:t>
      </w:r>
      <w:proofErr w:type="spellEnd"/>
      <w:r w:rsidRPr="006E29C9">
        <w:rPr>
          <w:rFonts w:asciiTheme="majorHAnsi" w:hAnsiTheme="majorHAnsi" w:cs="Verdana"/>
          <w:bCs/>
          <w:lang w:val="en-US"/>
        </w:rPr>
        <w:t xml:space="preserve"> de </w:t>
      </w:r>
      <w:proofErr w:type="spellStart"/>
      <w:r w:rsidRPr="006E29C9">
        <w:rPr>
          <w:rFonts w:asciiTheme="majorHAnsi" w:hAnsiTheme="majorHAnsi" w:cs="Verdana"/>
          <w:bCs/>
          <w:lang w:val="en-US"/>
        </w:rPr>
        <w:t>jours</w:t>
      </w:r>
      <w:proofErr w:type="spellEnd"/>
      <w:r w:rsidRPr="006E29C9">
        <w:rPr>
          <w:rFonts w:asciiTheme="majorHAnsi" w:hAnsiTheme="majorHAnsi" w:cs="Verdana"/>
          <w:bCs/>
          <w:lang w:val="en-US"/>
        </w:rPr>
        <w:t xml:space="preserve"> </w:t>
      </w:r>
      <w:proofErr w:type="spellStart"/>
      <w:proofErr w:type="gramStart"/>
      <w:r w:rsidRPr="006E29C9">
        <w:rPr>
          <w:rFonts w:asciiTheme="majorHAnsi" w:hAnsiTheme="majorHAnsi" w:cs="Verdana"/>
          <w:bCs/>
          <w:lang w:val="en-US"/>
        </w:rPr>
        <w:t>est</w:t>
      </w:r>
      <w:proofErr w:type="spellEnd"/>
      <w:proofErr w:type="gramEnd"/>
      <w:r w:rsidRPr="006E29C9">
        <w:rPr>
          <w:rFonts w:asciiTheme="majorHAnsi" w:hAnsiTheme="majorHAnsi" w:cs="Verdana"/>
          <w:bCs/>
          <w:lang w:val="en-US"/>
        </w:rPr>
        <w:t xml:space="preserve"> de</w:t>
      </w:r>
      <w:r w:rsidRPr="006E29C9">
        <w:rPr>
          <w:rFonts w:asciiTheme="majorHAnsi" w:hAnsiTheme="majorHAnsi" w:cs="Verdana"/>
          <w:b/>
          <w:bCs/>
          <w:lang w:val="en-US"/>
        </w:rPr>
        <w:t xml:space="preserve"> </w:t>
      </w:r>
      <w:proofErr w:type="spellStart"/>
      <w:r w:rsidRPr="006E29C9">
        <w:rPr>
          <w:rFonts w:asciiTheme="majorHAnsi" w:hAnsiTheme="majorHAnsi" w:cs="Times"/>
          <w:i/>
          <w:lang w:val="en-US"/>
        </w:rPr>
        <w:t>trois</w:t>
      </w:r>
      <w:proofErr w:type="spellEnd"/>
      <w:r w:rsidRPr="006E29C9">
        <w:rPr>
          <w:rFonts w:asciiTheme="majorHAnsi" w:hAnsiTheme="majorHAnsi" w:cs="Times"/>
          <w:i/>
          <w:lang w:val="en-US"/>
        </w:rPr>
        <w:t xml:space="preserve"> cent </w:t>
      </w:r>
      <w:proofErr w:type="spellStart"/>
      <w:r w:rsidRPr="006E29C9">
        <w:rPr>
          <w:rFonts w:asciiTheme="majorHAnsi" w:hAnsiTheme="majorHAnsi" w:cs="Times"/>
          <w:i/>
          <w:lang w:val="en-US"/>
        </w:rPr>
        <w:t>soixante</w:t>
      </w:r>
      <w:proofErr w:type="spellEnd"/>
      <w:r w:rsidRPr="006E29C9">
        <w:rPr>
          <w:rFonts w:asciiTheme="majorHAnsi" w:hAnsiTheme="majorHAnsi" w:cs="Times"/>
          <w:i/>
          <w:lang w:val="en-US"/>
        </w:rPr>
        <w:t xml:space="preserve">-six </w:t>
      </w:r>
      <w:r w:rsidRPr="006E29C9">
        <w:rPr>
          <w:rFonts w:asciiTheme="majorHAnsi" w:hAnsiTheme="majorHAnsi" w:cs="Times"/>
          <w:i/>
          <w:lang w:val="fr-FR"/>
        </w:rPr>
        <w:t xml:space="preserve">/ </w:t>
      </w:r>
      <w:proofErr w:type="spellStart"/>
      <w:r w:rsidRPr="006E29C9">
        <w:rPr>
          <w:rFonts w:asciiTheme="majorHAnsi" w:hAnsiTheme="majorHAnsi" w:cs="Times"/>
          <w:i/>
          <w:lang w:val="en-US"/>
        </w:rPr>
        <w:t>trois</w:t>
      </w:r>
      <w:proofErr w:type="spellEnd"/>
      <w:r w:rsidRPr="006E29C9">
        <w:rPr>
          <w:rFonts w:asciiTheme="majorHAnsi" w:hAnsiTheme="majorHAnsi" w:cs="Times"/>
          <w:i/>
          <w:lang w:val="en-US"/>
        </w:rPr>
        <w:t xml:space="preserve"> cents </w:t>
      </w:r>
      <w:proofErr w:type="spellStart"/>
      <w:r w:rsidRPr="006E29C9">
        <w:rPr>
          <w:rFonts w:asciiTheme="majorHAnsi" w:hAnsiTheme="majorHAnsi" w:cs="Times"/>
          <w:i/>
          <w:lang w:val="en-US"/>
        </w:rPr>
        <w:t>soixante</w:t>
      </w:r>
      <w:proofErr w:type="spellEnd"/>
      <w:r w:rsidRPr="006E29C9">
        <w:rPr>
          <w:rFonts w:asciiTheme="majorHAnsi" w:hAnsiTheme="majorHAnsi" w:cs="Times"/>
          <w:i/>
          <w:lang w:val="en-US"/>
        </w:rPr>
        <w:t>-six</w:t>
      </w:r>
      <w:r w:rsidRPr="006E29C9">
        <w:rPr>
          <w:rFonts w:asciiTheme="majorHAnsi" w:hAnsiTheme="majorHAnsi" w:cs="Verdana"/>
          <w:b/>
          <w:bCs/>
          <w:lang w:val="en-US"/>
        </w:rPr>
        <w:t xml:space="preserve">. </w:t>
      </w:r>
    </w:p>
    <w:p w14:paraId="5D31E095" w14:textId="77777777" w:rsidR="00AC08FF" w:rsidRPr="00103A0C" w:rsidRDefault="00AC08FF" w:rsidP="00AC08FF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  <w:lang w:val="en-US"/>
        </w:rPr>
      </w:pPr>
      <w:r w:rsidRPr="00103A0C">
        <w:rPr>
          <w:rFonts w:asciiTheme="majorHAnsi" w:hAnsiTheme="majorHAnsi" w:cs="Verdana"/>
          <w:bCs/>
          <w:lang w:val="en-US"/>
        </w:rPr>
        <w:t xml:space="preserve">2. </w:t>
      </w:r>
      <w:proofErr w:type="spellStart"/>
      <w:r w:rsidRPr="00103A0C">
        <w:rPr>
          <w:rFonts w:asciiTheme="majorHAnsi" w:hAnsiTheme="majorHAnsi" w:cs="Verdana"/>
          <w:bCs/>
          <w:lang w:val="en-US"/>
        </w:rPr>
        <w:t>Certains</w:t>
      </w:r>
      <w:proofErr w:type="spellEnd"/>
      <w:r w:rsidRPr="00103A0C">
        <w:rPr>
          <w:rFonts w:asciiTheme="majorHAnsi" w:hAnsiTheme="majorHAnsi" w:cs="Verdana"/>
          <w:bCs/>
          <w:lang w:val="en-US"/>
        </w:rPr>
        <w:t xml:space="preserve"> </w:t>
      </w:r>
      <w:proofErr w:type="spellStart"/>
      <w:r w:rsidRPr="00103A0C">
        <w:rPr>
          <w:rFonts w:asciiTheme="majorHAnsi" w:hAnsiTheme="majorHAnsi" w:cs="Verdana"/>
          <w:bCs/>
          <w:lang w:val="en-US"/>
        </w:rPr>
        <w:t>arbres</w:t>
      </w:r>
      <w:proofErr w:type="spellEnd"/>
      <w:r w:rsidRPr="00103A0C">
        <w:rPr>
          <w:rFonts w:asciiTheme="majorHAnsi" w:hAnsiTheme="majorHAnsi" w:cs="Verdana"/>
          <w:bCs/>
          <w:lang w:val="en-US"/>
        </w:rPr>
        <w:t xml:space="preserve"> </w:t>
      </w:r>
      <w:proofErr w:type="spellStart"/>
      <w:r w:rsidRPr="00103A0C">
        <w:rPr>
          <w:rFonts w:asciiTheme="majorHAnsi" w:hAnsiTheme="majorHAnsi" w:cs="Verdana"/>
          <w:bCs/>
          <w:lang w:val="en-US"/>
        </w:rPr>
        <w:t>vivent</w:t>
      </w:r>
      <w:proofErr w:type="spellEnd"/>
      <w:r w:rsidRPr="00103A0C">
        <w:rPr>
          <w:rFonts w:asciiTheme="majorHAnsi" w:hAnsiTheme="majorHAnsi" w:cs="Verdana"/>
          <w:bCs/>
          <w:lang w:val="en-US"/>
        </w:rPr>
        <w:t xml:space="preserve"> </w:t>
      </w:r>
      <w:proofErr w:type="spellStart"/>
      <w:r w:rsidRPr="00103A0C">
        <w:rPr>
          <w:rFonts w:asciiTheme="majorHAnsi" w:hAnsiTheme="majorHAnsi" w:cs="Verdana"/>
          <w:bCs/>
          <w:lang w:val="en-US"/>
        </w:rPr>
        <w:t>très</w:t>
      </w:r>
      <w:proofErr w:type="spellEnd"/>
      <w:r w:rsidRPr="00103A0C">
        <w:rPr>
          <w:rFonts w:asciiTheme="majorHAnsi" w:hAnsiTheme="majorHAnsi" w:cs="Verdana"/>
          <w:bCs/>
          <w:lang w:val="en-US"/>
        </w:rPr>
        <w:t xml:space="preserve"> </w:t>
      </w:r>
      <w:proofErr w:type="spellStart"/>
      <w:r w:rsidRPr="00103A0C">
        <w:rPr>
          <w:rFonts w:asciiTheme="majorHAnsi" w:hAnsiTheme="majorHAnsi" w:cs="Verdana"/>
          <w:bCs/>
          <w:lang w:val="en-US"/>
        </w:rPr>
        <w:t>longtemps</w:t>
      </w:r>
      <w:proofErr w:type="spellEnd"/>
      <w:r w:rsidRPr="00103A0C">
        <w:rPr>
          <w:rFonts w:asciiTheme="majorHAnsi" w:hAnsiTheme="majorHAnsi" w:cs="Verdana"/>
          <w:bCs/>
          <w:lang w:val="en-US"/>
        </w:rPr>
        <w:t xml:space="preserve">, entre </w:t>
      </w:r>
      <w:proofErr w:type="spellStart"/>
      <w:r w:rsidRPr="00103A0C">
        <w:rPr>
          <w:rFonts w:asciiTheme="majorHAnsi" w:hAnsiTheme="majorHAnsi" w:cs="Verdana"/>
          <w:bCs/>
          <w:lang w:val="en-US"/>
        </w:rPr>
        <w:t>autres</w:t>
      </w:r>
      <w:proofErr w:type="spellEnd"/>
      <w:r w:rsidRPr="00103A0C">
        <w:rPr>
          <w:rFonts w:asciiTheme="majorHAnsi" w:hAnsiTheme="majorHAnsi" w:cs="Verdana"/>
          <w:bCs/>
          <w:lang w:val="en-US"/>
        </w:rPr>
        <w:t xml:space="preserve"> </w:t>
      </w:r>
      <w:proofErr w:type="spellStart"/>
      <w:proofErr w:type="gramStart"/>
      <w:r w:rsidRPr="00103A0C">
        <w:rPr>
          <w:rFonts w:asciiTheme="majorHAnsi" w:hAnsiTheme="majorHAnsi" w:cs="Verdana"/>
          <w:bCs/>
          <w:lang w:val="en-US"/>
        </w:rPr>
        <w:t>il</w:t>
      </w:r>
      <w:proofErr w:type="spellEnd"/>
      <w:proofErr w:type="gramEnd"/>
      <w:r w:rsidRPr="00103A0C">
        <w:rPr>
          <w:rFonts w:asciiTheme="majorHAnsi" w:hAnsiTheme="majorHAnsi" w:cs="Verdana"/>
          <w:bCs/>
          <w:lang w:val="en-US"/>
        </w:rPr>
        <w:t xml:space="preserve"> </w:t>
      </w:r>
      <w:proofErr w:type="spellStart"/>
      <w:r w:rsidRPr="00103A0C">
        <w:rPr>
          <w:rFonts w:asciiTheme="majorHAnsi" w:hAnsiTheme="majorHAnsi" w:cs="Verdana"/>
          <w:bCs/>
          <w:lang w:val="en-US"/>
        </w:rPr>
        <w:t>existe</w:t>
      </w:r>
      <w:proofErr w:type="spellEnd"/>
      <w:r w:rsidRPr="00103A0C">
        <w:rPr>
          <w:rFonts w:asciiTheme="majorHAnsi" w:hAnsiTheme="majorHAnsi" w:cs="Verdana"/>
          <w:bCs/>
          <w:lang w:val="en-US"/>
        </w:rPr>
        <w:t xml:space="preserve"> des </w:t>
      </w:r>
      <w:proofErr w:type="spellStart"/>
      <w:r w:rsidRPr="00103A0C">
        <w:rPr>
          <w:rFonts w:asciiTheme="majorHAnsi" w:hAnsiTheme="majorHAnsi" w:cs="Verdana"/>
          <w:bCs/>
          <w:lang w:val="en-US"/>
        </w:rPr>
        <w:t>orangers</w:t>
      </w:r>
      <w:proofErr w:type="spellEnd"/>
      <w:r w:rsidRPr="00103A0C">
        <w:rPr>
          <w:rFonts w:asciiTheme="majorHAnsi" w:hAnsiTheme="majorHAnsi" w:cs="Verdana"/>
          <w:bCs/>
          <w:lang w:val="en-US"/>
        </w:rPr>
        <w:t xml:space="preserve"> de </w:t>
      </w:r>
      <w:r w:rsidRPr="00103A0C">
        <w:rPr>
          <w:rFonts w:asciiTheme="majorHAnsi" w:hAnsiTheme="majorHAnsi" w:cs="Times"/>
          <w:i/>
          <w:lang w:val="en-US"/>
        </w:rPr>
        <w:t xml:space="preserve">six cent </w:t>
      </w:r>
      <w:proofErr w:type="spellStart"/>
      <w:r w:rsidRPr="00103A0C">
        <w:rPr>
          <w:rFonts w:asciiTheme="majorHAnsi" w:hAnsiTheme="majorHAnsi" w:cs="Times"/>
          <w:i/>
          <w:lang w:val="en-US"/>
        </w:rPr>
        <w:t>vingt</w:t>
      </w:r>
      <w:proofErr w:type="spellEnd"/>
      <w:r w:rsidR="006E29C9" w:rsidRPr="00103A0C">
        <w:rPr>
          <w:rFonts w:asciiTheme="majorHAnsi" w:hAnsiTheme="majorHAnsi" w:cs="Times"/>
          <w:i/>
          <w:lang w:val="en-US"/>
        </w:rPr>
        <w:t xml:space="preserve"> / </w:t>
      </w:r>
      <w:r w:rsidRPr="00103A0C">
        <w:rPr>
          <w:rFonts w:asciiTheme="majorHAnsi" w:hAnsiTheme="majorHAnsi" w:cs="Times"/>
          <w:i/>
          <w:lang w:val="en-US"/>
        </w:rPr>
        <w:t xml:space="preserve">six cent </w:t>
      </w:r>
      <w:proofErr w:type="spellStart"/>
      <w:r w:rsidRPr="00103A0C">
        <w:rPr>
          <w:rFonts w:asciiTheme="majorHAnsi" w:hAnsiTheme="majorHAnsi" w:cs="Times"/>
          <w:i/>
          <w:lang w:val="en-US"/>
        </w:rPr>
        <w:t>vingts</w:t>
      </w:r>
      <w:proofErr w:type="spellEnd"/>
      <w:r w:rsidRPr="00103A0C">
        <w:rPr>
          <w:rFonts w:asciiTheme="majorHAnsi" w:hAnsiTheme="majorHAnsi" w:cs="Verdana"/>
          <w:bCs/>
          <w:lang w:val="en-US"/>
        </w:rPr>
        <w:t xml:space="preserve"> ans. </w:t>
      </w:r>
    </w:p>
    <w:p w14:paraId="5D8189C5" w14:textId="77777777" w:rsidR="00AC08FF" w:rsidRPr="00103A0C" w:rsidRDefault="00AC08FF" w:rsidP="00AC08FF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  <w:lang w:val="en-US"/>
        </w:rPr>
      </w:pPr>
      <w:r w:rsidRPr="00103A0C">
        <w:rPr>
          <w:rFonts w:asciiTheme="majorHAnsi" w:hAnsiTheme="majorHAnsi" w:cs="Verdana"/>
          <w:bCs/>
          <w:lang w:val="en-US"/>
        </w:rPr>
        <w:t xml:space="preserve">3. Christophe </w:t>
      </w:r>
      <w:proofErr w:type="spellStart"/>
      <w:r w:rsidRPr="00103A0C">
        <w:rPr>
          <w:rFonts w:asciiTheme="majorHAnsi" w:hAnsiTheme="majorHAnsi" w:cs="Verdana"/>
          <w:bCs/>
          <w:lang w:val="en-US"/>
        </w:rPr>
        <w:t>Colomb</w:t>
      </w:r>
      <w:proofErr w:type="spellEnd"/>
      <w:r w:rsidRPr="00103A0C">
        <w:rPr>
          <w:rFonts w:asciiTheme="majorHAnsi" w:hAnsiTheme="majorHAnsi" w:cs="Verdana"/>
          <w:bCs/>
          <w:lang w:val="en-US"/>
        </w:rPr>
        <w:t xml:space="preserve"> a </w:t>
      </w:r>
      <w:proofErr w:type="spellStart"/>
      <w:r w:rsidRPr="00103A0C">
        <w:rPr>
          <w:rFonts w:asciiTheme="majorHAnsi" w:hAnsiTheme="majorHAnsi" w:cs="Verdana"/>
          <w:bCs/>
          <w:lang w:val="en-US"/>
        </w:rPr>
        <w:t>découvert</w:t>
      </w:r>
      <w:proofErr w:type="spellEnd"/>
      <w:r w:rsidRPr="00103A0C">
        <w:rPr>
          <w:rFonts w:asciiTheme="majorHAnsi" w:hAnsiTheme="majorHAnsi" w:cs="Verdana"/>
          <w:bCs/>
          <w:lang w:val="en-US"/>
        </w:rPr>
        <w:t xml:space="preserve"> </w:t>
      </w:r>
      <w:proofErr w:type="spellStart"/>
      <w:r w:rsidRPr="00103A0C">
        <w:rPr>
          <w:rFonts w:asciiTheme="majorHAnsi" w:hAnsiTheme="majorHAnsi" w:cs="Verdana"/>
          <w:bCs/>
          <w:lang w:val="en-US"/>
        </w:rPr>
        <w:t>l'Amérique</w:t>
      </w:r>
      <w:proofErr w:type="spellEnd"/>
      <w:r w:rsidRPr="00103A0C">
        <w:rPr>
          <w:rFonts w:asciiTheme="majorHAnsi" w:hAnsiTheme="majorHAnsi" w:cs="Verdana"/>
          <w:bCs/>
          <w:lang w:val="en-US"/>
        </w:rPr>
        <w:t xml:space="preserve">, le 12 </w:t>
      </w:r>
      <w:proofErr w:type="spellStart"/>
      <w:r w:rsidRPr="00103A0C">
        <w:rPr>
          <w:rFonts w:asciiTheme="majorHAnsi" w:hAnsiTheme="majorHAnsi" w:cs="Verdana"/>
          <w:bCs/>
          <w:lang w:val="en-US"/>
        </w:rPr>
        <w:t>octobre</w:t>
      </w:r>
      <w:proofErr w:type="spellEnd"/>
      <w:r w:rsidRPr="00103A0C">
        <w:rPr>
          <w:rFonts w:asciiTheme="majorHAnsi" w:hAnsiTheme="majorHAnsi" w:cs="Verdana"/>
          <w:bCs/>
          <w:lang w:val="en-US"/>
        </w:rPr>
        <w:t xml:space="preserve"> </w:t>
      </w:r>
      <w:r w:rsidRPr="00103A0C">
        <w:rPr>
          <w:rFonts w:asciiTheme="majorHAnsi" w:hAnsiTheme="majorHAnsi" w:cs="Times"/>
          <w:i/>
          <w:lang w:val="en-US"/>
        </w:rPr>
        <w:t xml:space="preserve">mille/mil </w:t>
      </w:r>
      <w:proofErr w:type="spellStart"/>
      <w:r w:rsidRPr="00103A0C">
        <w:rPr>
          <w:rFonts w:asciiTheme="majorHAnsi" w:hAnsiTheme="majorHAnsi" w:cs="Times"/>
          <w:i/>
          <w:lang w:val="en-US"/>
        </w:rPr>
        <w:t>quatre</w:t>
      </w:r>
      <w:proofErr w:type="spellEnd"/>
      <w:r w:rsidRPr="00103A0C">
        <w:rPr>
          <w:rFonts w:asciiTheme="majorHAnsi" w:hAnsiTheme="majorHAnsi" w:cs="Times"/>
          <w:i/>
          <w:lang w:val="en-US"/>
        </w:rPr>
        <w:t xml:space="preserve"> cent </w:t>
      </w:r>
      <w:proofErr w:type="spellStart"/>
      <w:r w:rsidRPr="00103A0C">
        <w:rPr>
          <w:rFonts w:asciiTheme="majorHAnsi" w:hAnsiTheme="majorHAnsi" w:cs="Times"/>
          <w:i/>
          <w:lang w:val="en-US"/>
        </w:rPr>
        <w:t>quatre-vingt-douze</w:t>
      </w:r>
      <w:proofErr w:type="spellEnd"/>
      <w:r w:rsidR="006E29C9" w:rsidRPr="00103A0C">
        <w:rPr>
          <w:rFonts w:asciiTheme="majorHAnsi" w:hAnsiTheme="majorHAnsi" w:cs="Times"/>
          <w:i/>
          <w:lang w:val="en-US"/>
        </w:rPr>
        <w:t xml:space="preserve"> / </w:t>
      </w:r>
      <w:r w:rsidRPr="00103A0C">
        <w:rPr>
          <w:rFonts w:asciiTheme="majorHAnsi" w:hAnsiTheme="majorHAnsi" w:cs="Times"/>
          <w:i/>
          <w:lang w:val="en-US"/>
        </w:rPr>
        <w:t xml:space="preserve">mille </w:t>
      </w:r>
      <w:proofErr w:type="spellStart"/>
      <w:r w:rsidRPr="00103A0C">
        <w:rPr>
          <w:rFonts w:asciiTheme="majorHAnsi" w:hAnsiTheme="majorHAnsi" w:cs="Times"/>
          <w:i/>
          <w:lang w:val="en-US"/>
        </w:rPr>
        <w:t>quatre</w:t>
      </w:r>
      <w:proofErr w:type="spellEnd"/>
      <w:r w:rsidRPr="00103A0C">
        <w:rPr>
          <w:rFonts w:asciiTheme="majorHAnsi" w:hAnsiTheme="majorHAnsi" w:cs="Times"/>
          <w:i/>
          <w:lang w:val="en-US"/>
        </w:rPr>
        <w:t xml:space="preserve"> cent </w:t>
      </w:r>
      <w:proofErr w:type="spellStart"/>
      <w:r w:rsidRPr="00103A0C">
        <w:rPr>
          <w:rFonts w:asciiTheme="majorHAnsi" w:hAnsiTheme="majorHAnsi" w:cs="Times"/>
          <w:i/>
          <w:lang w:val="en-US"/>
        </w:rPr>
        <w:t>quatre-vingt-douze</w:t>
      </w:r>
      <w:proofErr w:type="spellEnd"/>
      <w:r w:rsidR="006E29C9" w:rsidRPr="00103A0C">
        <w:rPr>
          <w:rFonts w:asciiTheme="majorHAnsi" w:hAnsiTheme="majorHAnsi" w:cs="Times"/>
          <w:i/>
          <w:lang w:val="en-US"/>
        </w:rPr>
        <w:t xml:space="preserve"> / </w:t>
      </w:r>
      <w:r w:rsidRPr="00103A0C">
        <w:rPr>
          <w:rFonts w:asciiTheme="majorHAnsi" w:hAnsiTheme="majorHAnsi" w:cs="Times"/>
          <w:i/>
          <w:lang w:val="en-US"/>
        </w:rPr>
        <w:t xml:space="preserve">mil </w:t>
      </w:r>
      <w:proofErr w:type="spellStart"/>
      <w:r w:rsidRPr="00103A0C">
        <w:rPr>
          <w:rFonts w:asciiTheme="majorHAnsi" w:hAnsiTheme="majorHAnsi" w:cs="Times"/>
          <w:i/>
          <w:lang w:val="en-US"/>
        </w:rPr>
        <w:t>quatre</w:t>
      </w:r>
      <w:proofErr w:type="spellEnd"/>
      <w:r w:rsidRPr="00103A0C">
        <w:rPr>
          <w:rFonts w:asciiTheme="majorHAnsi" w:hAnsiTheme="majorHAnsi" w:cs="Times"/>
          <w:i/>
          <w:lang w:val="en-US"/>
        </w:rPr>
        <w:t xml:space="preserve"> cent </w:t>
      </w:r>
      <w:proofErr w:type="spellStart"/>
      <w:r w:rsidRPr="00103A0C">
        <w:rPr>
          <w:rFonts w:asciiTheme="majorHAnsi" w:hAnsiTheme="majorHAnsi" w:cs="Times"/>
          <w:i/>
          <w:lang w:val="en-US"/>
        </w:rPr>
        <w:t>quatre-vingt-douze</w:t>
      </w:r>
      <w:proofErr w:type="spellEnd"/>
      <w:r w:rsidRPr="00103A0C">
        <w:rPr>
          <w:rFonts w:asciiTheme="majorHAnsi" w:hAnsiTheme="majorHAnsi" w:cs="Verdana"/>
          <w:bCs/>
          <w:lang w:val="en-US"/>
        </w:rPr>
        <w:t xml:space="preserve">. </w:t>
      </w:r>
    </w:p>
    <w:p w14:paraId="4D8F3C02" w14:textId="77777777" w:rsidR="00AC08FF" w:rsidRPr="00103A0C" w:rsidRDefault="00AC08FF" w:rsidP="00AC08FF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  <w:lang w:val="en-US"/>
        </w:rPr>
      </w:pPr>
      <w:r w:rsidRPr="00103A0C">
        <w:rPr>
          <w:rFonts w:asciiTheme="majorHAnsi" w:hAnsiTheme="majorHAnsi" w:cs="Verdana"/>
          <w:bCs/>
          <w:lang w:val="en-US"/>
        </w:rPr>
        <w:t xml:space="preserve">4. Au dernier </w:t>
      </w:r>
      <w:proofErr w:type="spellStart"/>
      <w:r w:rsidRPr="00103A0C">
        <w:rPr>
          <w:rFonts w:asciiTheme="majorHAnsi" w:hAnsiTheme="majorHAnsi" w:cs="Verdana"/>
          <w:bCs/>
          <w:lang w:val="en-US"/>
        </w:rPr>
        <w:t>recensement</w:t>
      </w:r>
      <w:proofErr w:type="spellEnd"/>
      <w:r w:rsidRPr="00103A0C">
        <w:rPr>
          <w:rFonts w:asciiTheme="majorHAnsi" w:hAnsiTheme="majorHAnsi" w:cs="Verdana"/>
          <w:bCs/>
          <w:lang w:val="en-US"/>
        </w:rPr>
        <w:t xml:space="preserve">, la France </w:t>
      </w:r>
      <w:proofErr w:type="spellStart"/>
      <w:r w:rsidRPr="00103A0C">
        <w:rPr>
          <w:rFonts w:asciiTheme="majorHAnsi" w:hAnsiTheme="majorHAnsi" w:cs="Verdana"/>
          <w:bCs/>
          <w:lang w:val="en-US"/>
        </w:rPr>
        <w:t>comptait</w:t>
      </w:r>
      <w:proofErr w:type="spellEnd"/>
      <w:r w:rsidRPr="00103A0C">
        <w:rPr>
          <w:rFonts w:asciiTheme="majorHAnsi" w:hAnsiTheme="majorHAnsi" w:cs="Verdana"/>
          <w:bCs/>
          <w:lang w:val="en-US"/>
        </w:rPr>
        <w:t xml:space="preserve"> </w:t>
      </w:r>
      <w:proofErr w:type="spellStart"/>
      <w:r w:rsidRPr="00103A0C">
        <w:rPr>
          <w:rFonts w:asciiTheme="majorHAnsi" w:hAnsiTheme="majorHAnsi" w:cs="Times"/>
          <w:i/>
          <w:lang w:val="en-US"/>
        </w:rPr>
        <w:t>soixante-cinq</w:t>
      </w:r>
      <w:proofErr w:type="spellEnd"/>
      <w:r w:rsidRPr="00103A0C">
        <w:rPr>
          <w:rFonts w:asciiTheme="majorHAnsi" w:hAnsiTheme="majorHAnsi" w:cs="Times"/>
          <w:i/>
          <w:lang w:val="en-US"/>
        </w:rPr>
        <w:t xml:space="preserve"> millions</w:t>
      </w:r>
      <w:r w:rsidR="006E29C9" w:rsidRPr="00103A0C">
        <w:rPr>
          <w:rFonts w:asciiTheme="majorHAnsi" w:hAnsiTheme="majorHAnsi" w:cs="Times"/>
          <w:i/>
          <w:lang w:val="en-US"/>
        </w:rPr>
        <w:t xml:space="preserve"> / </w:t>
      </w:r>
      <w:proofErr w:type="spellStart"/>
      <w:r w:rsidRPr="00103A0C">
        <w:rPr>
          <w:rFonts w:asciiTheme="majorHAnsi" w:hAnsiTheme="majorHAnsi" w:cs="Times"/>
          <w:i/>
          <w:lang w:val="en-US"/>
        </w:rPr>
        <w:t>soixante-cinq</w:t>
      </w:r>
      <w:proofErr w:type="spellEnd"/>
      <w:r w:rsidRPr="00103A0C">
        <w:rPr>
          <w:rFonts w:asciiTheme="majorHAnsi" w:hAnsiTheme="majorHAnsi" w:cs="Times"/>
          <w:i/>
          <w:lang w:val="en-US"/>
        </w:rPr>
        <w:t xml:space="preserve"> million</w:t>
      </w:r>
      <w:r w:rsidRPr="00103A0C">
        <w:rPr>
          <w:rFonts w:asciiTheme="majorHAnsi" w:hAnsiTheme="majorHAnsi" w:cs="Verdana"/>
          <w:bCs/>
          <w:lang w:val="en-US"/>
        </w:rPr>
        <w:t xml:space="preserve"> </w:t>
      </w:r>
      <w:proofErr w:type="spellStart"/>
      <w:r w:rsidRPr="00103A0C">
        <w:rPr>
          <w:rFonts w:asciiTheme="majorHAnsi" w:hAnsiTheme="majorHAnsi" w:cs="Verdana"/>
          <w:bCs/>
          <w:lang w:val="en-US"/>
        </w:rPr>
        <w:t>d'habitants</w:t>
      </w:r>
      <w:proofErr w:type="spellEnd"/>
      <w:r w:rsidRPr="00103A0C">
        <w:rPr>
          <w:rFonts w:asciiTheme="majorHAnsi" w:hAnsiTheme="majorHAnsi" w:cs="Verdana"/>
          <w:bCs/>
          <w:lang w:val="en-US"/>
        </w:rPr>
        <w:t xml:space="preserve">. </w:t>
      </w:r>
    </w:p>
    <w:p w14:paraId="0AFDF2B8" w14:textId="77777777" w:rsidR="00AC08FF" w:rsidRPr="00103A0C" w:rsidRDefault="00AC08FF" w:rsidP="00AC08FF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  <w:lang w:val="en-US"/>
        </w:rPr>
      </w:pPr>
      <w:r w:rsidRPr="00103A0C">
        <w:rPr>
          <w:rFonts w:asciiTheme="majorHAnsi" w:hAnsiTheme="majorHAnsi" w:cs="Verdana"/>
          <w:bCs/>
          <w:lang w:val="en-US"/>
        </w:rPr>
        <w:t xml:space="preserve">5. Pendant la </w:t>
      </w:r>
      <w:proofErr w:type="spellStart"/>
      <w:r w:rsidRPr="00103A0C">
        <w:rPr>
          <w:rFonts w:asciiTheme="majorHAnsi" w:hAnsiTheme="majorHAnsi" w:cs="Verdana"/>
          <w:bCs/>
          <w:lang w:val="en-US"/>
        </w:rPr>
        <w:t>saison</w:t>
      </w:r>
      <w:proofErr w:type="spellEnd"/>
      <w:r w:rsidRPr="00103A0C">
        <w:rPr>
          <w:rFonts w:asciiTheme="majorHAnsi" w:hAnsiTheme="majorHAnsi" w:cs="Verdana"/>
          <w:bCs/>
          <w:lang w:val="en-US"/>
        </w:rPr>
        <w:t xml:space="preserve"> </w:t>
      </w:r>
      <w:proofErr w:type="spellStart"/>
      <w:r w:rsidRPr="00103A0C">
        <w:rPr>
          <w:rFonts w:asciiTheme="majorHAnsi" w:hAnsiTheme="majorHAnsi" w:cs="Verdana"/>
          <w:bCs/>
          <w:lang w:val="en-US"/>
        </w:rPr>
        <w:t>froide</w:t>
      </w:r>
      <w:proofErr w:type="spellEnd"/>
      <w:r w:rsidRPr="00103A0C">
        <w:rPr>
          <w:rFonts w:asciiTheme="majorHAnsi" w:hAnsiTheme="majorHAnsi" w:cs="Verdana"/>
          <w:bCs/>
          <w:lang w:val="en-US"/>
        </w:rPr>
        <w:t xml:space="preserve">, les </w:t>
      </w:r>
      <w:proofErr w:type="spellStart"/>
      <w:r w:rsidRPr="00103A0C">
        <w:rPr>
          <w:rFonts w:asciiTheme="majorHAnsi" w:hAnsiTheme="majorHAnsi" w:cs="Verdana"/>
          <w:bCs/>
          <w:lang w:val="en-US"/>
        </w:rPr>
        <w:t>oiseaux</w:t>
      </w:r>
      <w:proofErr w:type="spellEnd"/>
      <w:r w:rsidRPr="00103A0C">
        <w:rPr>
          <w:rFonts w:asciiTheme="majorHAnsi" w:hAnsiTheme="majorHAnsi" w:cs="Verdana"/>
          <w:bCs/>
          <w:lang w:val="en-US"/>
        </w:rPr>
        <w:t xml:space="preserve"> se </w:t>
      </w:r>
      <w:proofErr w:type="spellStart"/>
      <w:r w:rsidRPr="00103A0C">
        <w:rPr>
          <w:rFonts w:asciiTheme="majorHAnsi" w:hAnsiTheme="majorHAnsi" w:cs="Verdana"/>
          <w:bCs/>
          <w:lang w:val="en-US"/>
        </w:rPr>
        <w:t>rassemblent</w:t>
      </w:r>
      <w:proofErr w:type="spellEnd"/>
      <w:r w:rsidRPr="00103A0C">
        <w:rPr>
          <w:rFonts w:asciiTheme="majorHAnsi" w:hAnsiTheme="majorHAnsi" w:cs="Verdana"/>
          <w:bCs/>
          <w:lang w:val="en-US"/>
        </w:rPr>
        <w:t xml:space="preserve"> en </w:t>
      </w:r>
      <w:proofErr w:type="spellStart"/>
      <w:r w:rsidRPr="00103A0C">
        <w:rPr>
          <w:rFonts w:asciiTheme="majorHAnsi" w:hAnsiTheme="majorHAnsi" w:cs="Verdana"/>
          <w:bCs/>
          <w:lang w:val="en-US"/>
        </w:rPr>
        <w:t>groupes</w:t>
      </w:r>
      <w:proofErr w:type="spellEnd"/>
      <w:r w:rsidRPr="00103A0C">
        <w:rPr>
          <w:rFonts w:asciiTheme="majorHAnsi" w:hAnsiTheme="majorHAnsi" w:cs="Verdana"/>
          <w:bCs/>
          <w:lang w:val="en-US"/>
        </w:rPr>
        <w:t xml:space="preserve"> </w:t>
      </w:r>
      <w:proofErr w:type="spellStart"/>
      <w:r w:rsidRPr="00103A0C">
        <w:rPr>
          <w:rFonts w:asciiTheme="majorHAnsi" w:hAnsiTheme="majorHAnsi" w:cs="Verdana"/>
          <w:bCs/>
          <w:lang w:val="en-US"/>
        </w:rPr>
        <w:t>dont</w:t>
      </w:r>
      <w:proofErr w:type="spellEnd"/>
      <w:r w:rsidRPr="00103A0C">
        <w:rPr>
          <w:rFonts w:asciiTheme="majorHAnsi" w:hAnsiTheme="majorHAnsi" w:cs="Verdana"/>
          <w:bCs/>
          <w:lang w:val="en-US"/>
        </w:rPr>
        <w:t xml:space="preserve"> </w:t>
      </w:r>
      <w:proofErr w:type="spellStart"/>
      <w:r w:rsidRPr="00103A0C">
        <w:rPr>
          <w:rFonts w:asciiTheme="majorHAnsi" w:hAnsiTheme="majorHAnsi" w:cs="Verdana"/>
          <w:bCs/>
          <w:lang w:val="en-US"/>
        </w:rPr>
        <w:t>certains</w:t>
      </w:r>
      <w:proofErr w:type="spellEnd"/>
      <w:r w:rsidRPr="00103A0C">
        <w:rPr>
          <w:rFonts w:asciiTheme="majorHAnsi" w:hAnsiTheme="majorHAnsi" w:cs="Verdana"/>
          <w:bCs/>
          <w:lang w:val="en-US"/>
        </w:rPr>
        <w:t xml:space="preserve"> </w:t>
      </w:r>
      <w:proofErr w:type="spellStart"/>
      <w:r w:rsidRPr="00103A0C">
        <w:rPr>
          <w:rFonts w:asciiTheme="majorHAnsi" w:hAnsiTheme="majorHAnsi" w:cs="Verdana"/>
          <w:bCs/>
          <w:lang w:val="en-US"/>
        </w:rPr>
        <w:t>peuvent</w:t>
      </w:r>
      <w:proofErr w:type="spellEnd"/>
      <w:r w:rsidRPr="00103A0C">
        <w:rPr>
          <w:rFonts w:asciiTheme="majorHAnsi" w:hAnsiTheme="majorHAnsi" w:cs="Verdana"/>
          <w:bCs/>
          <w:lang w:val="en-US"/>
        </w:rPr>
        <w:t xml:space="preserve"> </w:t>
      </w:r>
      <w:proofErr w:type="spellStart"/>
      <w:r w:rsidRPr="00103A0C">
        <w:rPr>
          <w:rFonts w:asciiTheme="majorHAnsi" w:hAnsiTheme="majorHAnsi" w:cs="Verdana"/>
          <w:bCs/>
          <w:lang w:val="en-US"/>
        </w:rPr>
        <w:t>atteindre</w:t>
      </w:r>
      <w:proofErr w:type="spellEnd"/>
      <w:r w:rsidRPr="00103A0C">
        <w:rPr>
          <w:rFonts w:asciiTheme="majorHAnsi" w:hAnsiTheme="majorHAnsi" w:cs="Verdana"/>
          <w:bCs/>
          <w:lang w:val="en-US"/>
        </w:rPr>
        <w:t xml:space="preserve"> </w:t>
      </w:r>
      <w:proofErr w:type="spellStart"/>
      <w:r w:rsidRPr="00103A0C">
        <w:rPr>
          <w:rFonts w:asciiTheme="majorHAnsi" w:hAnsiTheme="majorHAnsi" w:cs="Times"/>
          <w:i/>
          <w:lang w:val="en-US"/>
        </w:rPr>
        <w:t>quatre</w:t>
      </w:r>
      <w:proofErr w:type="spellEnd"/>
      <w:r w:rsidRPr="00103A0C">
        <w:rPr>
          <w:rFonts w:asciiTheme="majorHAnsi" w:hAnsiTheme="majorHAnsi" w:cs="Times"/>
          <w:i/>
          <w:lang w:val="en-US"/>
        </w:rPr>
        <w:t xml:space="preserve"> mille</w:t>
      </w:r>
      <w:r w:rsidR="006E29C9" w:rsidRPr="00103A0C">
        <w:rPr>
          <w:rFonts w:asciiTheme="majorHAnsi" w:hAnsiTheme="majorHAnsi" w:cs="Times"/>
          <w:i/>
          <w:lang w:val="en-US"/>
        </w:rPr>
        <w:t xml:space="preserve"> / </w:t>
      </w:r>
      <w:proofErr w:type="spellStart"/>
      <w:r w:rsidRPr="00103A0C">
        <w:rPr>
          <w:rFonts w:asciiTheme="majorHAnsi" w:hAnsiTheme="majorHAnsi" w:cs="Times"/>
          <w:i/>
          <w:lang w:val="en-US"/>
        </w:rPr>
        <w:t>quatre</w:t>
      </w:r>
      <w:proofErr w:type="spellEnd"/>
      <w:r w:rsidRPr="00103A0C">
        <w:rPr>
          <w:rFonts w:asciiTheme="majorHAnsi" w:hAnsiTheme="majorHAnsi" w:cs="Times"/>
          <w:i/>
          <w:lang w:val="en-US"/>
        </w:rPr>
        <w:t xml:space="preserve"> </w:t>
      </w:r>
      <w:proofErr w:type="spellStart"/>
      <w:proofErr w:type="gramStart"/>
      <w:r w:rsidRPr="00103A0C">
        <w:rPr>
          <w:rFonts w:asciiTheme="majorHAnsi" w:hAnsiTheme="majorHAnsi" w:cs="Times"/>
          <w:i/>
          <w:lang w:val="en-US"/>
        </w:rPr>
        <w:t>milles</w:t>
      </w:r>
      <w:proofErr w:type="spellEnd"/>
      <w:proofErr w:type="gramEnd"/>
      <w:r w:rsidRPr="00103A0C">
        <w:rPr>
          <w:rFonts w:asciiTheme="majorHAnsi" w:hAnsiTheme="majorHAnsi" w:cs="Verdana"/>
          <w:bCs/>
          <w:lang w:val="en-US"/>
        </w:rPr>
        <w:t xml:space="preserve"> </w:t>
      </w:r>
      <w:proofErr w:type="spellStart"/>
      <w:r w:rsidRPr="00103A0C">
        <w:rPr>
          <w:rFonts w:asciiTheme="majorHAnsi" w:hAnsiTheme="majorHAnsi" w:cs="Verdana"/>
          <w:bCs/>
          <w:lang w:val="en-US"/>
        </w:rPr>
        <w:t>individus</w:t>
      </w:r>
      <w:proofErr w:type="spellEnd"/>
      <w:r w:rsidRPr="00103A0C">
        <w:rPr>
          <w:rFonts w:asciiTheme="majorHAnsi" w:hAnsiTheme="majorHAnsi" w:cs="Verdana"/>
          <w:bCs/>
          <w:lang w:val="en-US"/>
        </w:rPr>
        <w:t xml:space="preserve">. </w:t>
      </w:r>
    </w:p>
    <w:p w14:paraId="4B553617" w14:textId="77777777" w:rsidR="00AC08FF" w:rsidRPr="00103A0C" w:rsidRDefault="00AC08FF" w:rsidP="00AC08FF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  <w:lang w:val="en-US"/>
        </w:rPr>
      </w:pPr>
      <w:r w:rsidRPr="00103A0C">
        <w:rPr>
          <w:rFonts w:asciiTheme="majorHAnsi" w:hAnsiTheme="majorHAnsi" w:cs="Verdana"/>
          <w:bCs/>
          <w:lang w:val="en-US"/>
        </w:rPr>
        <w:t xml:space="preserve">6. Adopter </w:t>
      </w:r>
      <w:proofErr w:type="gramStart"/>
      <w:r w:rsidRPr="00103A0C">
        <w:rPr>
          <w:rFonts w:asciiTheme="majorHAnsi" w:hAnsiTheme="majorHAnsi" w:cs="Verdana"/>
          <w:bCs/>
          <w:lang w:val="en-US"/>
        </w:rPr>
        <w:t>un</w:t>
      </w:r>
      <w:proofErr w:type="gramEnd"/>
      <w:r w:rsidRPr="00103A0C">
        <w:rPr>
          <w:rFonts w:asciiTheme="majorHAnsi" w:hAnsiTheme="majorHAnsi" w:cs="Verdana"/>
          <w:bCs/>
          <w:lang w:val="en-US"/>
        </w:rPr>
        <w:t xml:space="preserve"> animal </w:t>
      </w:r>
      <w:proofErr w:type="spellStart"/>
      <w:r w:rsidRPr="00103A0C">
        <w:rPr>
          <w:rFonts w:asciiTheme="majorHAnsi" w:hAnsiTheme="majorHAnsi" w:cs="Verdana"/>
          <w:bCs/>
          <w:lang w:val="en-US"/>
        </w:rPr>
        <w:t>dans</w:t>
      </w:r>
      <w:proofErr w:type="spellEnd"/>
      <w:r w:rsidRPr="00103A0C">
        <w:rPr>
          <w:rFonts w:asciiTheme="majorHAnsi" w:hAnsiTheme="majorHAnsi" w:cs="Verdana"/>
          <w:bCs/>
          <w:lang w:val="en-US"/>
        </w:rPr>
        <w:t xml:space="preserve"> un refuge, </w:t>
      </w:r>
      <w:proofErr w:type="spellStart"/>
      <w:r w:rsidRPr="00103A0C">
        <w:rPr>
          <w:rFonts w:asciiTheme="majorHAnsi" w:hAnsiTheme="majorHAnsi" w:cs="Verdana"/>
          <w:bCs/>
          <w:lang w:val="en-US"/>
        </w:rPr>
        <w:t>c'est</w:t>
      </w:r>
      <w:proofErr w:type="spellEnd"/>
      <w:r w:rsidRPr="00103A0C">
        <w:rPr>
          <w:rFonts w:asciiTheme="majorHAnsi" w:hAnsiTheme="majorHAnsi" w:cs="Verdana"/>
          <w:bCs/>
          <w:lang w:val="en-US"/>
        </w:rPr>
        <w:t xml:space="preserve"> </w:t>
      </w:r>
      <w:proofErr w:type="spellStart"/>
      <w:r w:rsidRPr="00103A0C">
        <w:rPr>
          <w:rFonts w:asciiTheme="majorHAnsi" w:hAnsiTheme="majorHAnsi" w:cs="Verdana"/>
          <w:bCs/>
          <w:lang w:val="en-US"/>
        </w:rPr>
        <w:t>lui</w:t>
      </w:r>
      <w:proofErr w:type="spellEnd"/>
      <w:r w:rsidRPr="00103A0C">
        <w:rPr>
          <w:rFonts w:asciiTheme="majorHAnsi" w:hAnsiTheme="majorHAnsi" w:cs="Verdana"/>
          <w:bCs/>
          <w:lang w:val="en-US"/>
        </w:rPr>
        <w:t xml:space="preserve"> </w:t>
      </w:r>
      <w:proofErr w:type="spellStart"/>
      <w:r w:rsidRPr="00103A0C">
        <w:rPr>
          <w:rFonts w:asciiTheme="majorHAnsi" w:hAnsiTheme="majorHAnsi" w:cs="Verdana"/>
          <w:bCs/>
          <w:lang w:val="en-US"/>
        </w:rPr>
        <w:t>offrir</w:t>
      </w:r>
      <w:proofErr w:type="spellEnd"/>
      <w:r w:rsidRPr="00103A0C">
        <w:rPr>
          <w:rFonts w:asciiTheme="majorHAnsi" w:hAnsiTheme="majorHAnsi" w:cs="Verdana"/>
          <w:bCs/>
          <w:lang w:val="en-US"/>
        </w:rPr>
        <w:t xml:space="preserve"> </w:t>
      </w:r>
      <w:proofErr w:type="spellStart"/>
      <w:r w:rsidRPr="00103A0C">
        <w:rPr>
          <w:rFonts w:asciiTheme="majorHAnsi" w:hAnsiTheme="majorHAnsi" w:cs="Verdana"/>
          <w:bCs/>
          <w:lang w:val="en-US"/>
        </w:rPr>
        <w:t>une</w:t>
      </w:r>
      <w:proofErr w:type="spellEnd"/>
      <w:r w:rsidRPr="00103A0C">
        <w:rPr>
          <w:rFonts w:asciiTheme="majorHAnsi" w:hAnsiTheme="majorHAnsi" w:cs="Verdana"/>
          <w:bCs/>
          <w:lang w:val="en-US"/>
        </w:rPr>
        <w:t xml:space="preserve"> </w:t>
      </w:r>
      <w:proofErr w:type="spellStart"/>
      <w:r w:rsidRPr="00103A0C">
        <w:rPr>
          <w:rFonts w:asciiTheme="majorHAnsi" w:hAnsiTheme="majorHAnsi" w:cs="Times"/>
          <w:i/>
          <w:lang w:val="en-US"/>
        </w:rPr>
        <w:t>seconde</w:t>
      </w:r>
      <w:proofErr w:type="spellEnd"/>
      <w:r w:rsidR="006E29C9" w:rsidRPr="00103A0C">
        <w:rPr>
          <w:rFonts w:asciiTheme="majorHAnsi" w:hAnsiTheme="majorHAnsi" w:cs="Times"/>
          <w:i/>
          <w:lang w:val="en-US"/>
        </w:rPr>
        <w:t xml:space="preserve"> / </w:t>
      </w:r>
      <w:r w:rsidRPr="00103A0C">
        <w:rPr>
          <w:rFonts w:asciiTheme="majorHAnsi" w:hAnsiTheme="majorHAnsi" w:cs="Times"/>
          <w:i/>
          <w:lang w:val="en-US"/>
        </w:rPr>
        <w:t>second</w:t>
      </w:r>
      <w:r w:rsidRPr="00103A0C">
        <w:rPr>
          <w:rFonts w:asciiTheme="majorHAnsi" w:hAnsiTheme="majorHAnsi" w:cs="Verdana"/>
          <w:bCs/>
          <w:lang w:val="en-US"/>
        </w:rPr>
        <w:t xml:space="preserve"> chance. </w:t>
      </w:r>
    </w:p>
    <w:p w14:paraId="1F08E181" w14:textId="77777777" w:rsidR="00AC08FF" w:rsidRPr="00103A0C" w:rsidRDefault="006E29C9" w:rsidP="00AC08FF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  <w:lang w:val="en-US"/>
        </w:rPr>
      </w:pPr>
      <w:r w:rsidRPr="00103A0C">
        <w:rPr>
          <w:rFonts w:asciiTheme="majorHAnsi" w:hAnsiTheme="majorHAnsi" w:cs="Verdana"/>
          <w:bCs/>
          <w:lang w:val="en-US"/>
        </w:rPr>
        <w:t>7</w:t>
      </w:r>
      <w:r w:rsidR="00AC08FF" w:rsidRPr="00103A0C">
        <w:rPr>
          <w:rFonts w:asciiTheme="majorHAnsi" w:hAnsiTheme="majorHAnsi" w:cs="Verdana"/>
          <w:bCs/>
          <w:lang w:val="en-US"/>
        </w:rPr>
        <w:t xml:space="preserve">. Notre </w:t>
      </w:r>
      <w:proofErr w:type="spellStart"/>
      <w:r w:rsidR="00AC08FF" w:rsidRPr="00103A0C">
        <w:rPr>
          <w:rFonts w:asciiTheme="majorHAnsi" w:hAnsiTheme="majorHAnsi" w:cs="Verdana"/>
          <w:bCs/>
          <w:lang w:val="en-US"/>
        </w:rPr>
        <w:t>galaxie</w:t>
      </w:r>
      <w:proofErr w:type="spellEnd"/>
      <w:r w:rsidR="00AC08FF" w:rsidRPr="00103A0C">
        <w:rPr>
          <w:rFonts w:asciiTheme="majorHAnsi" w:hAnsiTheme="majorHAnsi" w:cs="Verdana"/>
          <w:bCs/>
          <w:lang w:val="en-US"/>
        </w:rPr>
        <w:t xml:space="preserve"> </w:t>
      </w:r>
      <w:proofErr w:type="spellStart"/>
      <w:r w:rsidR="00AC08FF" w:rsidRPr="00103A0C">
        <w:rPr>
          <w:rFonts w:asciiTheme="majorHAnsi" w:hAnsiTheme="majorHAnsi" w:cs="Verdana"/>
          <w:bCs/>
          <w:lang w:val="en-US"/>
        </w:rPr>
        <w:t>compte</w:t>
      </w:r>
      <w:proofErr w:type="spellEnd"/>
      <w:r w:rsidR="00AC08FF" w:rsidRPr="00103A0C">
        <w:rPr>
          <w:rFonts w:asciiTheme="majorHAnsi" w:hAnsiTheme="majorHAnsi" w:cs="Verdana"/>
          <w:bCs/>
          <w:lang w:val="en-US"/>
        </w:rPr>
        <w:t xml:space="preserve"> plus de </w:t>
      </w:r>
      <w:r w:rsidR="00AC08FF" w:rsidRPr="00103A0C">
        <w:rPr>
          <w:rFonts w:asciiTheme="majorHAnsi" w:hAnsiTheme="majorHAnsi" w:cs="Times"/>
          <w:i/>
          <w:lang w:val="en-US"/>
        </w:rPr>
        <w:t>cent milliard</w:t>
      </w:r>
      <w:r w:rsidRPr="00103A0C">
        <w:rPr>
          <w:rFonts w:asciiTheme="majorHAnsi" w:hAnsiTheme="majorHAnsi" w:cs="Times"/>
          <w:i/>
          <w:lang w:val="en-US"/>
        </w:rPr>
        <w:t xml:space="preserve"> / </w:t>
      </w:r>
      <w:r w:rsidR="00AC08FF" w:rsidRPr="00103A0C">
        <w:rPr>
          <w:rFonts w:asciiTheme="majorHAnsi" w:hAnsiTheme="majorHAnsi" w:cs="Times"/>
          <w:i/>
          <w:lang w:val="en-US"/>
        </w:rPr>
        <w:t>cent milliards</w:t>
      </w:r>
      <w:r w:rsidR="00AC08FF" w:rsidRPr="00103A0C">
        <w:rPr>
          <w:rFonts w:asciiTheme="majorHAnsi" w:hAnsiTheme="majorHAnsi" w:cs="Verdana"/>
          <w:bCs/>
          <w:lang w:val="en-US"/>
        </w:rPr>
        <w:t xml:space="preserve"> </w:t>
      </w:r>
      <w:proofErr w:type="spellStart"/>
      <w:proofErr w:type="gramStart"/>
      <w:r w:rsidR="00AC08FF" w:rsidRPr="00103A0C">
        <w:rPr>
          <w:rFonts w:asciiTheme="majorHAnsi" w:hAnsiTheme="majorHAnsi" w:cs="Verdana"/>
          <w:bCs/>
          <w:lang w:val="en-US"/>
        </w:rPr>
        <w:t>d'étoiles</w:t>
      </w:r>
      <w:proofErr w:type="spellEnd"/>
      <w:r w:rsidR="00AC08FF" w:rsidRPr="00103A0C">
        <w:rPr>
          <w:rFonts w:asciiTheme="majorHAnsi" w:hAnsiTheme="majorHAnsi" w:cs="Verdana"/>
          <w:bCs/>
          <w:lang w:val="en-US"/>
        </w:rPr>
        <w:t xml:space="preserve"> !</w:t>
      </w:r>
      <w:proofErr w:type="gramEnd"/>
      <w:r w:rsidR="00AC08FF" w:rsidRPr="00103A0C">
        <w:rPr>
          <w:rFonts w:asciiTheme="majorHAnsi" w:hAnsiTheme="majorHAnsi" w:cs="Verdana"/>
          <w:bCs/>
          <w:lang w:val="en-US"/>
        </w:rPr>
        <w:t xml:space="preserve"> </w:t>
      </w:r>
    </w:p>
    <w:p w14:paraId="32BFE0D7" w14:textId="77777777" w:rsidR="00AC08FF" w:rsidRPr="00103A0C" w:rsidRDefault="006E29C9" w:rsidP="00AC08FF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  <w:lang w:val="en-US"/>
        </w:rPr>
      </w:pPr>
      <w:r w:rsidRPr="00103A0C">
        <w:rPr>
          <w:rFonts w:asciiTheme="majorHAnsi" w:hAnsiTheme="majorHAnsi" w:cs="Verdana"/>
          <w:bCs/>
          <w:lang w:val="en-US"/>
        </w:rPr>
        <w:t>8</w:t>
      </w:r>
      <w:r w:rsidR="00AC08FF" w:rsidRPr="00103A0C">
        <w:rPr>
          <w:rFonts w:asciiTheme="majorHAnsi" w:hAnsiTheme="majorHAnsi" w:cs="Verdana"/>
          <w:bCs/>
          <w:lang w:val="en-US"/>
        </w:rPr>
        <w:t xml:space="preserve">. Ni les continents, </w:t>
      </w:r>
      <w:proofErr w:type="spellStart"/>
      <w:proofErr w:type="gramStart"/>
      <w:r w:rsidR="00AC08FF" w:rsidRPr="00103A0C">
        <w:rPr>
          <w:rFonts w:asciiTheme="majorHAnsi" w:hAnsiTheme="majorHAnsi" w:cs="Verdana"/>
          <w:bCs/>
          <w:lang w:val="en-US"/>
        </w:rPr>
        <w:t>ni</w:t>
      </w:r>
      <w:proofErr w:type="spellEnd"/>
      <w:proofErr w:type="gramEnd"/>
      <w:r w:rsidR="00AC08FF" w:rsidRPr="00103A0C">
        <w:rPr>
          <w:rFonts w:asciiTheme="majorHAnsi" w:hAnsiTheme="majorHAnsi" w:cs="Verdana"/>
          <w:bCs/>
          <w:lang w:val="en-US"/>
        </w:rPr>
        <w:t xml:space="preserve"> les </w:t>
      </w:r>
      <w:proofErr w:type="spellStart"/>
      <w:r w:rsidR="00AC08FF" w:rsidRPr="00103A0C">
        <w:rPr>
          <w:rFonts w:asciiTheme="majorHAnsi" w:hAnsiTheme="majorHAnsi" w:cs="Verdana"/>
          <w:bCs/>
          <w:lang w:val="en-US"/>
        </w:rPr>
        <w:t>mers</w:t>
      </w:r>
      <w:proofErr w:type="spellEnd"/>
      <w:r w:rsidR="00AC08FF" w:rsidRPr="00103A0C">
        <w:rPr>
          <w:rFonts w:asciiTheme="majorHAnsi" w:hAnsiTheme="majorHAnsi" w:cs="Verdana"/>
          <w:bCs/>
          <w:lang w:val="en-US"/>
        </w:rPr>
        <w:t xml:space="preserve">, </w:t>
      </w:r>
      <w:proofErr w:type="spellStart"/>
      <w:r w:rsidR="00AC08FF" w:rsidRPr="00103A0C">
        <w:rPr>
          <w:rFonts w:asciiTheme="majorHAnsi" w:hAnsiTheme="majorHAnsi" w:cs="Verdana"/>
          <w:bCs/>
          <w:lang w:val="en-US"/>
        </w:rPr>
        <w:t>ni</w:t>
      </w:r>
      <w:proofErr w:type="spellEnd"/>
      <w:r w:rsidR="00AC08FF" w:rsidRPr="00103A0C">
        <w:rPr>
          <w:rFonts w:asciiTheme="majorHAnsi" w:hAnsiTheme="majorHAnsi" w:cs="Verdana"/>
          <w:bCs/>
          <w:lang w:val="en-US"/>
        </w:rPr>
        <w:t xml:space="preserve"> </w:t>
      </w:r>
      <w:proofErr w:type="spellStart"/>
      <w:r w:rsidR="00AC08FF" w:rsidRPr="00103A0C">
        <w:rPr>
          <w:rFonts w:asciiTheme="majorHAnsi" w:hAnsiTheme="majorHAnsi" w:cs="Verdana"/>
          <w:bCs/>
          <w:lang w:val="en-US"/>
        </w:rPr>
        <w:t>l'atmosphère</w:t>
      </w:r>
      <w:proofErr w:type="spellEnd"/>
      <w:r w:rsidR="00AC08FF" w:rsidRPr="00103A0C">
        <w:rPr>
          <w:rFonts w:asciiTheme="majorHAnsi" w:hAnsiTheme="majorHAnsi" w:cs="Verdana"/>
          <w:bCs/>
          <w:lang w:val="en-US"/>
        </w:rPr>
        <w:t xml:space="preserve">, </w:t>
      </w:r>
      <w:proofErr w:type="spellStart"/>
      <w:r w:rsidR="00AC08FF" w:rsidRPr="00103A0C">
        <w:rPr>
          <w:rFonts w:asciiTheme="majorHAnsi" w:hAnsiTheme="majorHAnsi" w:cs="Verdana"/>
          <w:bCs/>
          <w:lang w:val="en-US"/>
        </w:rPr>
        <w:t>ni</w:t>
      </w:r>
      <w:proofErr w:type="spellEnd"/>
      <w:r w:rsidR="00AC08FF" w:rsidRPr="00103A0C">
        <w:rPr>
          <w:rFonts w:asciiTheme="majorHAnsi" w:hAnsiTheme="majorHAnsi" w:cs="Verdana"/>
          <w:bCs/>
          <w:lang w:val="en-US"/>
        </w:rPr>
        <w:t xml:space="preserve"> la vie, </w:t>
      </w:r>
      <w:proofErr w:type="spellStart"/>
      <w:r w:rsidR="00AC08FF" w:rsidRPr="00103A0C">
        <w:rPr>
          <w:rFonts w:asciiTheme="majorHAnsi" w:hAnsiTheme="majorHAnsi" w:cs="Verdana"/>
          <w:bCs/>
          <w:lang w:val="en-US"/>
        </w:rPr>
        <w:t>n'existaient</w:t>
      </w:r>
      <w:proofErr w:type="spellEnd"/>
      <w:r w:rsidR="00AC08FF" w:rsidRPr="00103A0C">
        <w:rPr>
          <w:rFonts w:asciiTheme="majorHAnsi" w:hAnsiTheme="majorHAnsi" w:cs="Verdana"/>
          <w:bCs/>
          <w:lang w:val="en-US"/>
        </w:rPr>
        <w:t xml:space="preserve"> </w:t>
      </w:r>
      <w:proofErr w:type="spellStart"/>
      <w:r w:rsidR="00AC08FF" w:rsidRPr="00103A0C">
        <w:rPr>
          <w:rFonts w:asciiTheme="majorHAnsi" w:hAnsiTheme="majorHAnsi" w:cs="Verdana"/>
          <w:bCs/>
          <w:lang w:val="en-US"/>
        </w:rPr>
        <w:t>sur</w:t>
      </w:r>
      <w:proofErr w:type="spellEnd"/>
      <w:r w:rsidR="00AC08FF" w:rsidRPr="00103A0C">
        <w:rPr>
          <w:rFonts w:asciiTheme="majorHAnsi" w:hAnsiTheme="majorHAnsi" w:cs="Verdana"/>
          <w:bCs/>
          <w:lang w:val="en-US"/>
        </w:rPr>
        <w:t xml:space="preserve"> </w:t>
      </w:r>
      <w:proofErr w:type="spellStart"/>
      <w:r w:rsidR="00AC08FF" w:rsidRPr="00103A0C">
        <w:rPr>
          <w:rFonts w:asciiTheme="majorHAnsi" w:hAnsiTheme="majorHAnsi" w:cs="Verdana"/>
          <w:bCs/>
          <w:lang w:val="en-US"/>
        </w:rPr>
        <w:t>terre</w:t>
      </w:r>
      <w:proofErr w:type="spellEnd"/>
      <w:r w:rsidR="00AC08FF" w:rsidRPr="00103A0C">
        <w:rPr>
          <w:rFonts w:asciiTheme="majorHAnsi" w:hAnsiTheme="majorHAnsi" w:cs="Verdana"/>
          <w:bCs/>
          <w:lang w:val="en-US"/>
        </w:rPr>
        <w:t xml:space="preserve">, </w:t>
      </w:r>
      <w:proofErr w:type="spellStart"/>
      <w:r w:rsidR="00AC08FF" w:rsidRPr="00103A0C">
        <w:rPr>
          <w:rFonts w:asciiTheme="majorHAnsi" w:hAnsiTheme="majorHAnsi" w:cs="Verdana"/>
          <w:bCs/>
          <w:lang w:val="en-US"/>
        </w:rPr>
        <w:t>il</w:t>
      </w:r>
      <w:proofErr w:type="spellEnd"/>
      <w:r w:rsidR="00AC08FF" w:rsidRPr="00103A0C">
        <w:rPr>
          <w:rFonts w:asciiTheme="majorHAnsi" w:hAnsiTheme="majorHAnsi" w:cs="Verdana"/>
          <w:bCs/>
          <w:lang w:val="en-US"/>
        </w:rPr>
        <w:t xml:space="preserve"> y a </w:t>
      </w:r>
      <w:proofErr w:type="spellStart"/>
      <w:r w:rsidR="00AC08FF" w:rsidRPr="00103A0C">
        <w:rPr>
          <w:rFonts w:asciiTheme="majorHAnsi" w:hAnsiTheme="majorHAnsi" w:cs="Times"/>
          <w:i/>
          <w:lang w:val="en-US"/>
        </w:rPr>
        <w:t>quatre</w:t>
      </w:r>
      <w:proofErr w:type="spellEnd"/>
      <w:r w:rsidR="00AC08FF" w:rsidRPr="00103A0C">
        <w:rPr>
          <w:rFonts w:asciiTheme="majorHAnsi" w:hAnsiTheme="majorHAnsi" w:cs="Times"/>
          <w:i/>
          <w:lang w:val="en-US"/>
        </w:rPr>
        <w:t xml:space="preserve"> milliards </w:t>
      </w:r>
      <w:proofErr w:type="spellStart"/>
      <w:r w:rsidR="00AC08FF" w:rsidRPr="00103A0C">
        <w:rPr>
          <w:rFonts w:asciiTheme="majorHAnsi" w:hAnsiTheme="majorHAnsi" w:cs="Times"/>
          <w:i/>
          <w:lang w:val="en-US"/>
        </w:rPr>
        <w:t>cinq</w:t>
      </w:r>
      <w:proofErr w:type="spellEnd"/>
      <w:r w:rsidR="00AC08FF" w:rsidRPr="00103A0C">
        <w:rPr>
          <w:rFonts w:asciiTheme="majorHAnsi" w:hAnsiTheme="majorHAnsi" w:cs="Times"/>
          <w:i/>
          <w:lang w:val="en-US"/>
        </w:rPr>
        <w:t xml:space="preserve"> cents millions</w:t>
      </w:r>
      <w:r w:rsidRPr="00103A0C">
        <w:rPr>
          <w:rFonts w:asciiTheme="majorHAnsi" w:hAnsiTheme="majorHAnsi" w:cs="Times"/>
          <w:i/>
          <w:lang w:val="en-US"/>
        </w:rPr>
        <w:t xml:space="preserve"> / </w:t>
      </w:r>
      <w:proofErr w:type="spellStart"/>
      <w:r w:rsidR="00AC08FF" w:rsidRPr="00103A0C">
        <w:rPr>
          <w:rFonts w:asciiTheme="majorHAnsi" w:hAnsiTheme="majorHAnsi" w:cs="Times"/>
          <w:i/>
          <w:lang w:val="en-US"/>
        </w:rPr>
        <w:t>quatre</w:t>
      </w:r>
      <w:proofErr w:type="spellEnd"/>
      <w:r w:rsidR="00AC08FF" w:rsidRPr="00103A0C">
        <w:rPr>
          <w:rFonts w:asciiTheme="majorHAnsi" w:hAnsiTheme="majorHAnsi" w:cs="Times"/>
          <w:i/>
          <w:lang w:val="en-US"/>
        </w:rPr>
        <w:t xml:space="preserve"> milliard </w:t>
      </w:r>
      <w:proofErr w:type="spellStart"/>
      <w:r w:rsidR="00AC08FF" w:rsidRPr="00103A0C">
        <w:rPr>
          <w:rFonts w:asciiTheme="majorHAnsi" w:hAnsiTheme="majorHAnsi" w:cs="Times"/>
          <w:i/>
          <w:lang w:val="en-US"/>
        </w:rPr>
        <w:t>cinq</w:t>
      </w:r>
      <w:proofErr w:type="spellEnd"/>
      <w:r w:rsidR="00AC08FF" w:rsidRPr="00103A0C">
        <w:rPr>
          <w:rFonts w:asciiTheme="majorHAnsi" w:hAnsiTheme="majorHAnsi" w:cs="Times"/>
          <w:i/>
          <w:lang w:val="en-US"/>
        </w:rPr>
        <w:t xml:space="preserve"> cents millions</w:t>
      </w:r>
      <w:r w:rsidR="00AC08FF" w:rsidRPr="00103A0C">
        <w:rPr>
          <w:rFonts w:asciiTheme="majorHAnsi" w:hAnsiTheme="majorHAnsi" w:cs="Verdana"/>
          <w:bCs/>
          <w:lang w:val="en-US"/>
        </w:rPr>
        <w:t xml:space="preserve"> </w:t>
      </w:r>
      <w:proofErr w:type="spellStart"/>
      <w:r w:rsidR="00AC08FF" w:rsidRPr="00103A0C">
        <w:rPr>
          <w:rFonts w:asciiTheme="majorHAnsi" w:hAnsiTheme="majorHAnsi" w:cs="Verdana"/>
          <w:bCs/>
          <w:lang w:val="en-US"/>
        </w:rPr>
        <w:t>d'années</w:t>
      </w:r>
      <w:proofErr w:type="spellEnd"/>
      <w:r w:rsidR="00AC08FF" w:rsidRPr="00103A0C">
        <w:rPr>
          <w:rFonts w:asciiTheme="majorHAnsi" w:hAnsiTheme="majorHAnsi" w:cs="Verdana"/>
          <w:bCs/>
          <w:lang w:val="en-US"/>
        </w:rPr>
        <w:t xml:space="preserve">. </w:t>
      </w:r>
    </w:p>
    <w:p w14:paraId="06215CD2" w14:textId="77777777" w:rsidR="00443A8D" w:rsidRPr="00F21D04" w:rsidRDefault="00443A8D" w:rsidP="00195E95">
      <w:pPr>
        <w:widowControl w:val="0"/>
        <w:autoSpaceDE w:val="0"/>
        <w:autoSpaceDN w:val="0"/>
        <w:adjustRightInd w:val="0"/>
        <w:rPr>
          <w:rFonts w:asciiTheme="majorHAnsi" w:hAnsiTheme="majorHAnsi" w:cs="Verdana"/>
          <w:color w:val="0000FF"/>
          <w:lang w:val="en-US"/>
        </w:rPr>
      </w:pPr>
    </w:p>
    <w:p w14:paraId="48F2870E" w14:textId="77777777" w:rsidR="00AE542F" w:rsidRDefault="00AE542F" w:rsidP="00AE542F">
      <w:pPr>
        <w:widowControl w:val="0"/>
        <w:autoSpaceDE w:val="0"/>
        <w:autoSpaceDN w:val="0"/>
        <w:adjustRightInd w:val="0"/>
        <w:rPr>
          <w:rFonts w:asciiTheme="majorHAnsi" w:hAnsiTheme="majorHAnsi" w:cs="Verdana"/>
          <w:lang w:val="en-US"/>
        </w:rPr>
      </w:pPr>
    </w:p>
    <w:p w14:paraId="1B3408B8" w14:textId="77777777" w:rsidR="003802E1" w:rsidRDefault="003802E1" w:rsidP="00A211D0">
      <w:pPr>
        <w:widowControl w:val="0"/>
        <w:autoSpaceDE w:val="0"/>
        <w:autoSpaceDN w:val="0"/>
        <w:adjustRightInd w:val="0"/>
        <w:rPr>
          <w:rFonts w:asciiTheme="majorHAnsi" w:hAnsiTheme="majorHAnsi" w:cs="Verdana"/>
          <w:lang w:val="en-US"/>
        </w:rPr>
      </w:pPr>
    </w:p>
    <w:p w14:paraId="363F2C26" w14:textId="77777777" w:rsidR="00A211D0" w:rsidRPr="00F21D04" w:rsidRDefault="00E73C3D" w:rsidP="00A211D0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b/>
          <w:color w:val="434343"/>
          <w:lang w:val="fr-FR"/>
        </w:rPr>
      </w:pPr>
      <w:r w:rsidRPr="00F21D04">
        <w:rPr>
          <w:rFonts w:asciiTheme="majorHAnsi" w:hAnsiTheme="majorHAnsi" w:cs="Helvetica Neue"/>
          <w:b/>
          <w:color w:val="434343"/>
          <w:lang w:val="fr-FR"/>
        </w:rPr>
        <w:t xml:space="preserve">2. </w:t>
      </w:r>
      <w:r w:rsidR="00A211D0" w:rsidRPr="00F21D04">
        <w:rPr>
          <w:rFonts w:asciiTheme="majorHAnsi" w:hAnsiTheme="majorHAnsi" w:cs="Helvetica Neue"/>
          <w:b/>
          <w:color w:val="434343"/>
          <w:lang w:val="fr-FR"/>
        </w:rPr>
        <w:t>Les nombres ordinaux</w:t>
      </w:r>
    </w:p>
    <w:p w14:paraId="308D7536" w14:textId="77777777" w:rsidR="00A211D0" w:rsidRPr="00F21D04" w:rsidRDefault="00A211D0" w:rsidP="00A211D0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color w:val="434343"/>
          <w:lang w:val="en-US"/>
        </w:rPr>
      </w:pPr>
      <w:proofErr w:type="spellStart"/>
      <w:proofErr w:type="gramStart"/>
      <w:r w:rsidRPr="00F21D04">
        <w:rPr>
          <w:rFonts w:asciiTheme="majorHAnsi" w:hAnsiTheme="majorHAnsi" w:cs="Helvetica Neue"/>
          <w:color w:val="434343"/>
          <w:lang w:val="en-US"/>
        </w:rPr>
        <w:t>Ces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 xml:space="preserve"> </w:t>
      </w:r>
      <w:proofErr w:type="spellStart"/>
      <w:r w:rsidRPr="00F21D04">
        <w:rPr>
          <w:rFonts w:asciiTheme="majorHAnsi" w:hAnsiTheme="majorHAnsi" w:cs="Helvetica Neue"/>
          <w:color w:val="434343"/>
          <w:lang w:val="en-US"/>
        </w:rPr>
        <w:t>nombres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 xml:space="preserve"> </w:t>
      </w:r>
      <w:proofErr w:type="spellStart"/>
      <w:r w:rsidRPr="00F21D04">
        <w:rPr>
          <w:rFonts w:asciiTheme="majorHAnsi" w:hAnsiTheme="majorHAnsi" w:cs="Helvetica Neue"/>
          <w:color w:val="434343"/>
          <w:lang w:val="en-US"/>
        </w:rPr>
        <w:t>indiquent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 xml:space="preserve"> </w:t>
      </w:r>
      <w:proofErr w:type="spellStart"/>
      <w:r w:rsidRPr="00F21D04">
        <w:rPr>
          <w:rFonts w:asciiTheme="majorHAnsi" w:hAnsiTheme="majorHAnsi" w:cs="Helvetica Neue"/>
          <w:color w:val="434343"/>
          <w:lang w:val="en-US"/>
        </w:rPr>
        <w:t>l’ordre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 xml:space="preserve"> </w:t>
      </w:r>
      <w:proofErr w:type="spellStart"/>
      <w:r w:rsidRPr="00F21D04">
        <w:rPr>
          <w:rFonts w:asciiTheme="majorHAnsi" w:hAnsiTheme="majorHAnsi" w:cs="Helvetica Neue"/>
          <w:color w:val="434343"/>
          <w:lang w:val="en-US"/>
        </w:rPr>
        <w:t>d’une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 xml:space="preserve"> </w:t>
      </w:r>
      <w:proofErr w:type="spellStart"/>
      <w:r w:rsidRPr="00F21D04">
        <w:rPr>
          <w:rFonts w:asciiTheme="majorHAnsi" w:hAnsiTheme="majorHAnsi" w:cs="Helvetica Neue"/>
          <w:color w:val="434343"/>
          <w:lang w:val="en-US"/>
        </w:rPr>
        <w:t>série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 xml:space="preserve"> </w:t>
      </w:r>
      <w:proofErr w:type="spellStart"/>
      <w:r w:rsidRPr="00F21D04">
        <w:rPr>
          <w:rFonts w:asciiTheme="majorHAnsi" w:hAnsiTheme="majorHAnsi" w:cs="Helvetica Neue"/>
          <w:color w:val="434343"/>
          <w:lang w:val="en-US"/>
        </w:rPr>
        <w:t>ou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 xml:space="preserve"> </w:t>
      </w:r>
      <w:proofErr w:type="spellStart"/>
      <w:r w:rsidRPr="00F21D04">
        <w:rPr>
          <w:rFonts w:asciiTheme="majorHAnsi" w:hAnsiTheme="majorHAnsi" w:cs="Helvetica Neue"/>
          <w:color w:val="434343"/>
          <w:lang w:val="en-US"/>
        </w:rPr>
        <w:t>d’une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 xml:space="preserve"> </w:t>
      </w:r>
      <w:proofErr w:type="spellStart"/>
      <w:r w:rsidRPr="00F21D04">
        <w:rPr>
          <w:rFonts w:asciiTheme="majorHAnsi" w:hAnsiTheme="majorHAnsi" w:cs="Helvetica Neue"/>
          <w:color w:val="434343"/>
          <w:lang w:val="en-US"/>
        </w:rPr>
        <w:t>séquence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>.</w:t>
      </w:r>
      <w:proofErr w:type="gramEnd"/>
      <w:r w:rsidRPr="00F21D04">
        <w:rPr>
          <w:rFonts w:asciiTheme="majorHAnsi" w:hAnsiTheme="majorHAnsi" w:cs="Helvetica Neue"/>
          <w:color w:val="434343"/>
          <w:lang w:val="en-US"/>
        </w:rPr>
        <w:t xml:space="preserve"> </w:t>
      </w:r>
      <w:proofErr w:type="spellStart"/>
      <w:r w:rsidRPr="00F21D04">
        <w:rPr>
          <w:rFonts w:asciiTheme="majorHAnsi" w:hAnsiTheme="majorHAnsi" w:cs="Helvetica Neue"/>
          <w:color w:val="434343"/>
          <w:lang w:val="en-US"/>
        </w:rPr>
        <w:t>Ils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 xml:space="preserve"> </w:t>
      </w:r>
      <w:proofErr w:type="spellStart"/>
      <w:r w:rsidRPr="00F21D04">
        <w:rPr>
          <w:rFonts w:asciiTheme="majorHAnsi" w:hAnsiTheme="majorHAnsi" w:cs="Helvetica Neue"/>
          <w:color w:val="434343"/>
          <w:lang w:val="en-US"/>
        </w:rPr>
        <w:t>sont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 xml:space="preserve"> </w:t>
      </w:r>
      <w:proofErr w:type="spellStart"/>
      <w:r w:rsidRPr="00F21D04">
        <w:rPr>
          <w:rFonts w:asciiTheme="majorHAnsi" w:hAnsiTheme="majorHAnsi" w:cs="Helvetica Neue"/>
          <w:color w:val="434343"/>
          <w:lang w:val="en-US"/>
        </w:rPr>
        <w:t>utilisés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 xml:space="preserve"> </w:t>
      </w:r>
      <w:proofErr w:type="spellStart"/>
      <w:r w:rsidRPr="00F21D04">
        <w:rPr>
          <w:rFonts w:asciiTheme="majorHAnsi" w:hAnsiTheme="majorHAnsi" w:cs="Helvetica Neue"/>
          <w:color w:val="434343"/>
          <w:lang w:val="en-US"/>
        </w:rPr>
        <w:t>comme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 xml:space="preserve"> les </w:t>
      </w:r>
      <w:proofErr w:type="spellStart"/>
      <w:r w:rsidRPr="00F21D04">
        <w:rPr>
          <w:rFonts w:asciiTheme="majorHAnsi" w:hAnsiTheme="majorHAnsi" w:cs="Helvetica Neue"/>
          <w:color w:val="434343"/>
          <w:lang w:val="en-US"/>
        </w:rPr>
        <w:t>adjectifs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 xml:space="preserve"> qui se </w:t>
      </w:r>
      <w:proofErr w:type="spellStart"/>
      <w:r w:rsidRPr="00F21D04">
        <w:rPr>
          <w:rFonts w:asciiTheme="majorHAnsi" w:hAnsiTheme="majorHAnsi" w:cs="Helvetica Neue"/>
          <w:color w:val="434343"/>
          <w:lang w:val="en-US"/>
        </w:rPr>
        <w:t>trouvent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 xml:space="preserve"> entre le </w:t>
      </w:r>
      <w:proofErr w:type="spellStart"/>
      <w:r w:rsidRPr="00F21D04">
        <w:rPr>
          <w:rFonts w:asciiTheme="majorHAnsi" w:hAnsiTheme="majorHAnsi" w:cs="Helvetica Neue"/>
          <w:color w:val="434343"/>
          <w:lang w:val="en-US"/>
        </w:rPr>
        <w:t>déterminant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 xml:space="preserve"> et le </w:t>
      </w:r>
      <w:proofErr w:type="gramStart"/>
      <w:r w:rsidRPr="00F21D04">
        <w:rPr>
          <w:rFonts w:asciiTheme="majorHAnsi" w:hAnsiTheme="majorHAnsi" w:cs="Helvetica Neue"/>
          <w:color w:val="434343"/>
          <w:lang w:val="en-US"/>
        </w:rPr>
        <w:t>nom :</w:t>
      </w:r>
      <w:proofErr w:type="gramEnd"/>
      <w:r w:rsidRPr="00F21D04">
        <w:rPr>
          <w:rFonts w:asciiTheme="majorHAnsi" w:hAnsiTheme="majorHAnsi" w:cs="Helvetica Neue"/>
          <w:color w:val="434343"/>
          <w:lang w:val="en-US"/>
        </w:rPr>
        <w:t xml:space="preserve"> </w:t>
      </w:r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 xml:space="preserve">le premier </w:t>
      </w:r>
      <w:proofErr w:type="spellStart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>ministre</w:t>
      </w:r>
      <w:proofErr w:type="spellEnd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 xml:space="preserve">, le </w:t>
      </w:r>
      <w:proofErr w:type="spellStart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>deuxième</w:t>
      </w:r>
      <w:proofErr w:type="spellEnd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 xml:space="preserve"> </w:t>
      </w:r>
      <w:proofErr w:type="spellStart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>exercice</w:t>
      </w:r>
      <w:proofErr w:type="spellEnd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 xml:space="preserve">, la </w:t>
      </w:r>
      <w:proofErr w:type="spellStart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>troisième</w:t>
      </w:r>
      <w:proofErr w:type="spellEnd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 xml:space="preserve"> place…</w:t>
      </w:r>
    </w:p>
    <w:p w14:paraId="3DD6766E" w14:textId="77777777" w:rsidR="00A211D0" w:rsidRPr="00F21D04" w:rsidRDefault="00A211D0" w:rsidP="00A211D0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color w:val="434343"/>
          <w:lang w:val="en-US"/>
        </w:rPr>
      </w:pPr>
      <w:r w:rsidRPr="00F21D04">
        <w:rPr>
          <w:rFonts w:asciiTheme="majorHAnsi" w:hAnsiTheme="majorHAnsi" w:cs="Helvetica Neue"/>
          <w:color w:val="434343"/>
          <w:lang w:val="en-US"/>
        </w:rPr>
        <w:t> </w:t>
      </w:r>
    </w:p>
    <w:p w14:paraId="678A1D52" w14:textId="77777777" w:rsidR="00A211D0" w:rsidRPr="00F21D04" w:rsidRDefault="00A211D0" w:rsidP="00A211D0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F21D04">
        <w:rPr>
          <w:rFonts w:asciiTheme="majorHAnsi" w:hAnsiTheme="majorHAnsi" w:cs="Helvetica Neue"/>
          <w:b/>
          <w:bCs/>
          <w:lang w:val="en-US"/>
        </w:rPr>
        <w:t>Formation</w:t>
      </w:r>
    </w:p>
    <w:p w14:paraId="3893B7F1" w14:textId="77777777" w:rsidR="00A211D0" w:rsidRPr="00F21D04" w:rsidRDefault="00A211D0" w:rsidP="00A211D0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color w:val="434343"/>
          <w:lang w:val="en-US"/>
        </w:rPr>
      </w:pPr>
      <w:proofErr w:type="spellStart"/>
      <w:r w:rsidRPr="00F21D04">
        <w:rPr>
          <w:rFonts w:asciiTheme="majorHAnsi" w:hAnsiTheme="majorHAnsi" w:cs="Helvetica Neue"/>
          <w:lang w:val="en-US"/>
        </w:rPr>
        <w:t>Nombre</w:t>
      </w:r>
      <w:proofErr w:type="spellEnd"/>
      <w:r w:rsidRPr="00F21D04">
        <w:rPr>
          <w:rFonts w:asciiTheme="majorHAnsi" w:hAnsiTheme="majorHAnsi" w:cs="Helvetica Neue"/>
          <w:lang w:val="en-US"/>
        </w:rPr>
        <w:t xml:space="preserve"> cardinal</w:t>
      </w:r>
      <w:r w:rsidRPr="00F21D04">
        <w:rPr>
          <w:rFonts w:asciiTheme="majorHAnsi" w:hAnsiTheme="majorHAnsi" w:cs="Helvetica Neue"/>
          <w:color w:val="434343"/>
          <w:lang w:val="en-US"/>
        </w:rPr>
        <w:t>+</w:t>
      </w:r>
      <w:r w:rsidRPr="00F21D04">
        <w:rPr>
          <w:rFonts w:asciiTheme="majorHAnsi" w:hAnsiTheme="majorHAnsi" w:cs="Helvetica Neue"/>
          <w:color w:val="FB0007"/>
          <w:lang w:val="en-US"/>
        </w:rPr>
        <w:t xml:space="preserve"> </w:t>
      </w:r>
      <w:proofErr w:type="spellStart"/>
      <w:r w:rsidRPr="00F21D04">
        <w:rPr>
          <w:rFonts w:asciiTheme="majorHAnsi" w:hAnsiTheme="majorHAnsi" w:cs="Helvetica Neue"/>
          <w:color w:val="FB0007"/>
          <w:lang w:val="en-US"/>
        </w:rPr>
        <w:t>ième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 xml:space="preserve">= </w:t>
      </w:r>
      <w:proofErr w:type="spellStart"/>
      <w:r w:rsidRPr="00F21D04">
        <w:rPr>
          <w:rFonts w:asciiTheme="majorHAnsi" w:hAnsiTheme="majorHAnsi" w:cs="Helvetica Neue"/>
          <w:color w:val="434343"/>
          <w:lang w:val="en-US"/>
        </w:rPr>
        <w:t>nombre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 xml:space="preserve"> ordinal</w:t>
      </w:r>
    </w:p>
    <w:p w14:paraId="16047AA3" w14:textId="77777777" w:rsidR="00A211D0" w:rsidRPr="00F21D04" w:rsidRDefault="00A211D0" w:rsidP="00A211D0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color w:val="434343"/>
          <w:lang w:val="en-US"/>
        </w:rPr>
      </w:pPr>
      <w:proofErr w:type="spellStart"/>
      <w:r w:rsidRPr="00F21D04">
        <w:rPr>
          <w:rFonts w:asciiTheme="majorHAnsi" w:hAnsiTheme="majorHAnsi" w:cs="Helvetica Neue"/>
          <w:lang w:val="en-US"/>
        </w:rPr>
        <w:t>Deux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 xml:space="preserve">+ </w:t>
      </w:r>
      <w:proofErr w:type="spellStart"/>
      <w:r w:rsidRPr="00F21D04">
        <w:rPr>
          <w:rFonts w:asciiTheme="majorHAnsi" w:hAnsiTheme="majorHAnsi" w:cs="Helvetica Neue"/>
          <w:color w:val="FB0007"/>
          <w:lang w:val="en-US"/>
        </w:rPr>
        <w:t>ième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 xml:space="preserve">= </w:t>
      </w:r>
      <w:proofErr w:type="spellStart"/>
      <w:r w:rsidRPr="00F21D04">
        <w:rPr>
          <w:rFonts w:asciiTheme="majorHAnsi" w:hAnsiTheme="majorHAnsi" w:cs="Helvetica Neue"/>
          <w:color w:val="434343"/>
          <w:lang w:val="en-US"/>
        </w:rPr>
        <w:t>deuxième</w:t>
      </w:r>
      <w:proofErr w:type="spellEnd"/>
    </w:p>
    <w:p w14:paraId="44E169C6" w14:textId="77777777" w:rsidR="00A211D0" w:rsidRPr="00F21D04" w:rsidRDefault="00A211D0" w:rsidP="00A211D0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color w:val="434343"/>
          <w:lang w:val="en-US"/>
        </w:rPr>
      </w:pPr>
      <w:proofErr w:type="spellStart"/>
      <w:r w:rsidRPr="00F21D04">
        <w:rPr>
          <w:rFonts w:asciiTheme="majorHAnsi" w:hAnsiTheme="majorHAnsi" w:cs="Helvetica Neue"/>
          <w:lang w:val="en-US"/>
        </w:rPr>
        <w:t>Trois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 xml:space="preserve">+ </w:t>
      </w:r>
      <w:proofErr w:type="spellStart"/>
      <w:r w:rsidRPr="00F21D04">
        <w:rPr>
          <w:rFonts w:asciiTheme="majorHAnsi" w:hAnsiTheme="majorHAnsi" w:cs="Helvetica Neue"/>
          <w:color w:val="FB0007"/>
          <w:lang w:val="en-US"/>
        </w:rPr>
        <w:t>ième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 xml:space="preserve">= </w:t>
      </w:r>
      <w:proofErr w:type="spellStart"/>
      <w:r w:rsidRPr="00F21D04">
        <w:rPr>
          <w:rFonts w:asciiTheme="majorHAnsi" w:hAnsiTheme="majorHAnsi" w:cs="Helvetica Neue"/>
          <w:color w:val="434343"/>
          <w:lang w:val="en-US"/>
        </w:rPr>
        <w:t>troisième</w:t>
      </w:r>
      <w:proofErr w:type="spellEnd"/>
    </w:p>
    <w:p w14:paraId="16A3B15E" w14:textId="77777777" w:rsidR="00A211D0" w:rsidRPr="00F21D04" w:rsidRDefault="00A211D0" w:rsidP="00A211D0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color w:val="434343"/>
          <w:lang w:val="en-US"/>
        </w:rPr>
      </w:pPr>
      <w:proofErr w:type="spellStart"/>
      <w:r w:rsidRPr="00F21D04">
        <w:rPr>
          <w:rFonts w:asciiTheme="majorHAnsi" w:hAnsiTheme="majorHAnsi" w:cs="Helvetica Neue"/>
          <w:lang w:val="en-US"/>
        </w:rPr>
        <w:t>Quatre-vingt-dix</w:t>
      </w:r>
      <w:r w:rsidRPr="00F21D04">
        <w:rPr>
          <w:rFonts w:asciiTheme="majorHAnsi" w:hAnsiTheme="majorHAnsi" w:cs="Helvetica Neue"/>
          <w:color w:val="434343"/>
          <w:lang w:val="en-US"/>
        </w:rPr>
        <w:t>+</w:t>
      </w:r>
      <w:r w:rsidRPr="00F21D04">
        <w:rPr>
          <w:rFonts w:asciiTheme="majorHAnsi" w:hAnsiTheme="majorHAnsi" w:cs="Helvetica Neue"/>
          <w:color w:val="FB0007"/>
          <w:lang w:val="en-US"/>
        </w:rPr>
        <w:t>ième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 xml:space="preserve">= </w:t>
      </w:r>
      <w:proofErr w:type="spellStart"/>
      <w:r w:rsidRPr="00F21D04">
        <w:rPr>
          <w:rFonts w:asciiTheme="majorHAnsi" w:hAnsiTheme="majorHAnsi" w:cs="Helvetica Neue"/>
          <w:color w:val="434343"/>
          <w:lang w:val="en-US"/>
        </w:rPr>
        <w:t>quatre-vingt-dixième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> </w:t>
      </w:r>
    </w:p>
    <w:p w14:paraId="20D80DDC" w14:textId="77777777" w:rsidR="00A211D0" w:rsidRPr="00F21D04" w:rsidRDefault="00A211D0" w:rsidP="00A211D0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color w:val="434343"/>
          <w:lang w:val="en-US"/>
        </w:rPr>
      </w:pPr>
      <w:r w:rsidRPr="00F21D04">
        <w:rPr>
          <w:rFonts w:asciiTheme="majorHAnsi" w:hAnsiTheme="majorHAnsi" w:cs="Helvetica Neue"/>
          <w:b/>
          <w:bCs/>
          <w:lang w:val="en-US"/>
        </w:rPr>
        <w:t>Exceptions:</w:t>
      </w:r>
      <w:r w:rsidRPr="00F21D04">
        <w:rPr>
          <w:rFonts w:asciiTheme="majorHAnsi" w:hAnsiTheme="majorHAnsi" w:cs="Helvetica Neue"/>
          <w:color w:val="434343"/>
          <w:lang w:val="en-US"/>
        </w:rPr>
        <w:t xml:space="preserve"> </w:t>
      </w:r>
      <w:proofErr w:type="spellStart"/>
      <w:r w:rsidRPr="00F21D04">
        <w:rPr>
          <w:rFonts w:asciiTheme="majorHAnsi" w:hAnsiTheme="majorHAnsi" w:cs="Helvetica Neue"/>
          <w:color w:val="434343"/>
          <w:lang w:val="en-US"/>
        </w:rPr>
        <w:t>ceux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 xml:space="preserve"> qui se </w:t>
      </w:r>
      <w:proofErr w:type="spellStart"/>
      <w:r w:rsidRPr="00F21D04">
        <w:rPr>
          <w:rFonts w:asciiTheme="majorHAnsi" w:hAnsiTheme="majorHAnsi" w:cs="Helvetica Neue"/>
          <w:color w:val="434343"/>
          <w:lang w:val="en-US"/>
        </w:rPr>
        <w:t>termine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 xml:space="preserve"> en –</w:t>
      </w:r>
      <w:proofErr w:type="gramStart"/>
      <w:r w:rsidR="00E73C3D" w:rsidRPr="00F21D04">
        <w:rPr>
          <w:rFonts w:asciiTheme="majorHAnsi" w:hAnsiTheme="majorHAnsi" w:cs="Helvetica Neue"/>
          <w:color w:val="434343"/>
          <w:lang w:val="en-US"/>
        </w:rPr>
        <w:t>e</w:t>
      </w:r>
      <w:r w:rsidRPr="00F21D04">
        <w:rPr>
          <w:rFonts w:asciiTheme="majorHAnsi" w:hAnsiTheme="majorHAnsi" w:cs="Helvetica Neue"/>
          <w:color w:val="434343"/>
          <w:lang w:val="en-US"/>
        </w:rPr>
        <w:t> ;</w:t>
      </w:r>
      <w:proofErr w:type="gramEnd"/>
      <w:r w:rsidRPr="00F21D04">
        <w:rPr>
          <w:rFonts w:asciiTheme="majorHAnsi" w:hAnsiTheme="majorHAnsi" w:cs="Helvetica Neue"/>
          <w:color w:val="434343"/>
          <w:lang w:val="en-US"/>
        </w:rPr>
        <w:t xml:space="preserve"> </w:t>
      </w:r>
      <w:proofErr w:type="spellStart"/>
      <w:r w:rsidRPr="00F21D04">
        <w:rPr>
          <w:rFonts w:asciiTheme="majorHAnsi" w:hAnsiTheme="majorHAnsi" w:cs="Helvetica Neue"/>
          <w:color w:val="434343"/>
          <w:lang w:val="en-US"/>
        </w:rPr>
        <w:t>ce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 xml:space="preserve"> </w:t>
      </w:r>
      <w:r w:rsidR="00E73C3D" w:rsidRPr="00F21D04">
        <w:rPr>
          <w:rFonts w:asciiTheme="majorHAnsi" w:hAnsiTheme="majorHAnsi" w:cs="Helvetica Neue"/>
          <w:color w:val="434343"/>
          <w:lang w:val="en-US"/>
        </w:rPr>
        <w:t>e</w:t>
      </w:r>
      <w:r w:rsidRPr="00F21D04">
        <w:rPr>
          <w:rFonts w:asciiTheme="majorHAnsi" w:hAnsiTheme="majorHAnsi" w:cs="Helvetica Neue"/>
          <w:color w:val="434343"/>
          <w:lang w:val="en-US"/>
        </w:rPr>
        <w:t xml:space="preserve"> </w:t>
      </w:r>
      <w:proofErr w:type="spellStart"/>
      <w:r w:rsidRPr="00F21D04">
        <w:rPr>
          <w:rFonts w:asciiTheme="majorHAnsi" w:hAnsiTheme="majorHAnsi" w:cs="Helvetica Neue"/>
          <w:color w:val="434343"/>
          <w:u w:val="single"/>
          <w:lang w:val="en-US"/>
        </w:rPr>
        <w:t>disparaît</w:t>
      </w:r>
      <w:proofErr w:type="spellEnd"/>
      <w:r w:rsidRPr="00F21D04">
        <w:rPr>
          <w:rFonts w:asciiTheme="majorHAnsi" w:hAnsiTheme="majorHAnsi" w:cs="Helvetica Neue"/>
          <w:color w:val="434343"/>
          <w:u w:val="single"/>
          <w:lang w:val="en-US"/>
        </w:rPr>
        <w:t xml:space="preserve"> </w:t>
      </w:r>
      <w:proofErr w:type="spellStart"/>
      <w:r w:rsidRPr="00F21D04">
        <w:rPr>
          <w:rFonts w:asciiTheme="majorHAnsi" w:hAnsiTheme="majorHAnsi" w:cs="Helvetica Neue"/>
          <w:color w:val="434343"/>
          <w:u w:val="single"/>
          <w:lang w:val="en-US"/>
        </w:rPr>
        <w:t>devant</w:t>
      </w:r>
      <w:proofErr w:type="spellEnd"/>
      <w:r w:rsidRPr="00F21D04">
        <w:rPr>
          <w:rFonts w:asciiTheme="majorHAnsi" w:hAnsiTheme="majorHAnsi" w:cs="Helvetica Neue"/>
          <w:color w:val="434343"/>
          <w:u w:val="single"/>
          <w:lang w:val="en-US"/>
        </w:rPr>
        <w:t xml:space="preserve"> </w:t>
      </w:r>
      <w:r w:rsidRPr="00F21D04">
        <w:rPr>
          <w:rFonts w:asciiTheme="majorHAnsi" w:hAnsiTheme="majorHAnsi" w:cs="Helvetica Neue"/>
          <w:color w:val="FB0007"/>
          <w:lang w:val="en-US"/>
        </w:rPr>
        <w:t>–</w:t>
      </w:r>
      <w:proofErr w:type="spellStart"/>
      <w:r w:rsidRPr="00F21D04">
        <w:rPr>
          <w:rFonts w:asciiTheme="majorHAnsi" w:hAnsiTheme="majorHAnsi" w:cs="Helvetica Neue"/>
          <w:color w:val="FB0007"/>
          <w:lang w:val="en-US"/>
        </w:rPr>
        <w:t>ième</w:t>
      </w:r>
      <w:proofErr w:type="spellEnd"/>
      <w:r w:rsidRPr="00F21D04">
        <w:rPr>
          <w:rFonts w:asciiTheme="majorHAnsi" w:hAnsiTheme="majorHAnsi" w:cs="Helvetica Neue"/>
          <w:color w:val="FB0007"/>
          <w:lang w:val="en-US"/>
        </w:rPr>
        <w:t> </w:t>
      </w:r>
    </w:p>
    <w:p w14:paraId="1B9878EE" w14:textId="77777777" w:rsidR="00A211D0" w:rsidRPr="00F21D04" w:rsidRDefault="00E73C3D" w:rsidP="00A211D0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color w:val="434343"/>
          <w:lang w:val="en-US"/>
        </w:rPr>
      </w:pPr>
      <w:proofErr w:type="spellStart"/>
      <w:proofErr w:type="gramStart"/>
      <w:r w:rsidRPr="00F21D04">
        <w:rPr>
          <w:rFonts w:asciiTheme="majorHAnsi" w:hAnsiTheme="majorHAnsi" w:cs="Helvetica Neue"/>
          <w:lang w:val="en-US"/>
        </w:rPr>
        <w:t>q</w:t>
      </w:r>
      <w:r w:rsidR="00A211D0" w:rsidRPr="00F21D04">
        <w:rPr>
          <w:rFonts w:asciiTheme="majorHAnsi" w:hAnsiTheme="majorHAnsi" w:cs="Helvetica Neue"/>
          <w:lang w:val="en-US"/>
        </w:rPr>
        <w:t>uatr</w:t>
      </w:r>
      <w:r w:rsidRPr="00F21D04">
        <w:rPr>
          <w:rFonts w:asciiTheme="majorHAnsi" w:hAnsiTheme="majorHAnsi" w:cs="Helvetica Neue"/>
          <w:b/>
          <w:bCs/>
          <w:strike/>
          <w:lang w:val="en-US"/>
        </w:rPr>
        <w:t>e</w:t>
      </w:r>
      <w:proofErr w:type="spellEnd"/>
      <w:proofErr w:type="gramEnd"/>
      <w:r w:rsidR="00A211D0" w:rsidRPr="00F21D04">
        <w:rPr>
          <w:rFonts w:asciiTheme="majorHAnsi" w:hAnsiTheme="majorHAnsi" w:cs="Helvetica Neue"/>
          <w:color w:val="434343"/>
          <w:lang w:val="en-US"/>
        </w:rPr>
        <w:t xml:space="preserve">+ </w:t>
      </w:r>
      <w:proofErr w:type="spellStart"/>
      <w:r w:rsidR="00A211D0" w:rsidRPr="00F21D04">
        <w:rPr>
          <w:rFonts w:asciiTheme="majorHAnsi" w:hAnsiTheme="majorHAnsi" w:cs="Helvetica Neue"/>
          <w:color w:val="FB0007"/>
          <w:lang w:val="en-US"/>
        </w:rPr>
        <w:t>ième</w:t>
      </w:r>
      <w:proofErr w:type="spellEnd"/>
      <w:r w:rsidR="00A211D0" w:rsidRPr="00F21D04">
        <w:rPr>
          <w:rFonts w:asciiTheme="majorHAnsi" w:hAnsiTheme="majorHAnsi" w:cs="Helvetica Neue"/>
          <w:color w:val="434343"/>
          <w:lang w:val="en-US"/>
        </w:rPr>
        <w:t xml:space="preserve">= </w:t>
      </w:r>
      <w:proofErr w:type="spellStart"/>
      <w:r w:rsidR="00A211D0" w:rsidRPr="00F21D04">
        <w:rPr>
          <w:rFonts w:asciiTheme="majorHAnsi" w:hAnsiTheme="majorHAnsi" w:cs="Helvetica Neue"/>
          <w:color w:val="434343"/>
          <w:lang w:val="en-US"/>
        </w:rPr>
        <w:t>quatrième</w:t>
      </w:r>
      <w:proofErr w:type="spellEnd"/>
    </w:p>
    <w:p w14:paraId="43640B4B" w14:textId="77777777" w:rsidR="00A211D0" w:rsidRPr="00F21D04" w:rsidRDefault="00E73C3D" w:rsidP="00A211D0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color w:val="434343"/>
          <w:lang w:val="en-US"/>
        </w:rPr>
      </w:pPr>
      <w:proofErr w:type="spellStart"/>
      <w:proofErr w:type="gramStart"/>
      <w:r w:rsidRPr="00F21D04">
        <w:rPr>
          <w:rFonts w:asciiTheme="majorHAnsi" w:hAnsiTheme="majorHAnsi" w:cs="Helvetica Neue"/>
          <w:lang w:val="en-US"/>
        </w:rPr>
        <w:t>o</w:t>
      </w:r>
      <w:r w:rsidR="00A211D0" w:rsidRPr="00F21D04">
        <w:rPr>
          <w:rFonts w:asciiTheme="majorHAnsi" w:hAnsiTheme="majorHAnsi" w:cs="Helvetica Neue"/>
          <w:lang w:val="en-US"/>
        </w:rPr>
        <w:t>nz</w:t>
      </w:r>
      <w:r w:rsidRPr="00F21D04">
        <w:rPr>
          <w:rFonts w:asciiTheme="majorHAnsi" w:hAnsiTheme="majorHAnsi" w:cs="Helvetica Neue"/>
          <w:b/>
          <w:bCs/>
          <w:strike/>
          <w:lang w:val="en-US"/>
        </w:rPr>
        <w:t>e</w:t>
      </w:r>
      <w:proofErr w:type="gramEnd"/>
      <w:r w:rsidR="00A211D0" w:rsidRPr="00F21D04">
        <w:rPr>
          <w:rFonts w:asciiTheme="majorHAnsi" w:hAnsiTheme="majorHAnsi" w:cs="Helvetica Neue"/>
          <w:color w:val="434343"/>
          <w:lang w:val="en-US"/>
        </w:rPr>
        <w:t>+</w:t>
      </w:r>
      <w:r w:rsidR="00A211D0" w:rsidRPr="00F21D04">
        <w:rPr>
          <w:rFonts w:asciiTheme="majorHAnsi" w:hAnsiTheme="majorHAnsi" w:cs="Helvetica Neue"/>
          <w:color w:val="FB0007"/>
          <w:lang w:val="en-US"/>
        </w:rPr>
        <w:t>ième</w:t>
      </w:r>
      <w:proofErr w:type="spellEnd"/>
      <w:r w:rsidR="00A211D0" w:rsidRPr="00F21D04">
        <w:rPr>
          <w:rFonts w:asciiTheme="majorHAnsi" w:hAnsiTheme="majorHAnsi" w:cs="Helvetica Neue"/>
          <w:color w:val="434343"/>
          <w:lang w:val="en-US"/>
        </w:rPr>
        <w:t>=</w:t>
      </w:r>
      <w:proofErr w:type="spellStart"/>
      <w:r w:rsidR="00A211D0" w:rsidRPr="00F21D04">
        <w:rPr>
          <w:rFonts w:asciiTheme="majorHAnsi" w:hAnsiTheme="majorHAnsi" w:cs="Helvetica Neue"/>
          <w:color w:val="434343"/>
          <w:lang w:val="en-US"/>
        </w:rPr>
        <w:t>onzième</w:t>
      </w:r>
      <w:proofErr w:type="spellEnd"/>
    </w:p>
    <w:p w14:paraId="70120500" w14:textId="77777777" w:rsidR="00A211D0" w:rsidRPr="00F21D04" w:rsidRDefault="00A211D0" w:rsidP="00A211D0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color w:val="434343"/>
          <w:lang w:val="en-US"/>
        </w:rPr>
      </w:pPr>
      <w:r w:rsidRPr="00F21D04">
        <w:rPr>
          <w:rFonts w:asciiTheme="majorHAnsi" w:hAnsiTheme="majorHAnsi" w:cs="Helvetica Neue"/>
          <w:color w:val="434343"/>
          <w:lang w:val="en-US"/>
        </w:rPr>
        <w:t> </w:t>
      </w:r>
    </w:p>
    <w:p w14:paraId="7E56B926" w14:textId="77777777" w:rsidR="00A211D0" w:rsidRPr="00F21D04" w:rsidRDefault="00AE542F" w:rsidP="00A211D0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color w:val="434343"/>
          <w:lang w:val="en-US"/>
        </w:rPr>
      </w:pPr>
      <w:proofErr w:type="gramStart"/>
      <w:r w:rsidRPr="00F21D04">
        <w:rPr>
          <w:rFonts w:asciiTheme="majorHAnsi" w:hAnsiTheme="majorHAnsi" w:cs="Helvetica Neue"/>
          <w:b/>
          <w:bCs/>
          <w:color w:val="FB0007"/>
          <w:lang w:val="en-US"/>
        </w:rPr>
        <w:t>Attention !</w:t>
      </w:r>
      <w:proofErr w:type="gramEnd"/>
    </w:p>
    <w:p w14:paraId="6009D339" w14:textId="77777777" w:rsidR="00A211D0" w:rsidRPr="00F21D04" w:rsidRDefault="00A211D0" w:rsidP="00AE54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color w:val="434343"/>
          <w:lang w:val="en-US"/>
        </w:rPr>
      </w:pPr>
      <w:proofErr w:type="spellStart"/>
      <w:proofErr w:type="gramStart"/>
      <w:r w:rsidRPr="00F21D04">
        <w:rPr>
          <w:rFonts w:asciiTheme="majorHAnsi" w:hAnsiTheme="majorHAnsi" w:cs="Helvetica Neue"/>
          <w:lang w:val="en-US"/>
        </w:rPr>
        <w:t>neuf</w:t>
      </w:r>
      <w:proofErr w:type="spellEnd"/>
      <w:proofErr w:type="gramEnd"/>
      <w:r w:rsidRPr="00F21D04">
        <w:rPr>
          <w:rFonts w:asciiTheme="majorHAnsi" w:hAnsiTheme="majorHAnsi" w:cs="Helvetica Neue"/>
          <w:lang w:val="en-US"/>
        </w:rPr>
        <w:t>+</w:t>
      </w:r>
      <w:r w:rsidRPr="00F21D04">
        <w:rPr>
          <w:rFonts w:asciiTheme="majorHAnsi" w:hAnsiTheme="majorHAnsi" w:cs="Helvetica Neue"/>
          <w:color w:val="434343"/>
          <w:lang w:val="en-US"/>
        </w:rPr>
        <w:t xml:space="preserve"> </w:t>
      </w:r>
      <w:proofErr w:type="spellStart"/>
      <w:r w:rsidRPr="00F21D04">
        <w:rPr>
          <w:rFonts w:asciiTheme="majorHAnsi" w:hAnsiTheme="majorHAnsi" w:cs="Helvetica Neue"/>
          <w:color w:val="FB0007"/>
          <w:lang w:val="en-US"/>
        </w:rPr>
        <w:t>ième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 xml:space="preserve">= </w:t>
      </w:r>
      <w:proofErr w:type="spellStart"/>
      <w:r w:rsidRPr="00F21D04">
        <w:rPr>
          <w:rFonts w:asciiTheme="majorHAnsi" w:hAnsiTheme="majorHAnsi" w:cs="Helvetica Neue"/>
          <w:color w:val="434343"/>
          <w:lang w:val="en-US"/>
        </w:rPr>
        <w:t>neu</w:t>
      </w:r>
      <w:r w:rsidR="00E73C3D" w:rsidRPr="00F21D04">
        <w:rPr>
          <w:rFonts w:asciiTheme="majorHAnsi" w:hAnsiTheme="majorHAnsi" w:cs="Helvetica Neue"/>
          <w:b/>
          <w:bCs/>
          <w:color w:val="434343"/>
          <w:lang w:val="en-US"/>
        </w:rPr>
        <w:t>v</w:t>
      </w:r>
      <w:r w:rsidRPr="00F21D04">
        <w:rPr>
          <w:rFonts w:asciiTheme="majorHAnsi" w:hAnsiTheme="majorHAnsi" w:cs="Helvetica Neue"/>
          <w:color w:val="434343"/>
          <w:lang w:val="en-US"/>
        </w:rPr>
        <w:t>ième</w:t>
      </w:r>
      <w:proofErr w:type="spellEnd"/>
    </w:p>
    <w:p w14:paraId="73F92B9D" w14:textId="77777777" w:rsidR="00A211D0" w:rsidRPr="00F21D04" w:rsidRDefault="00A211D0" w:rsidP="00AE54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color w:val="434343"/>
          <w:lang w:val="en-US"/>
        </w:rPr>
      </w:pPr>
      <w:proofErr w:type="spellStart"/>
      <w:proofErr w:type="gramStart"/>
      <w:r w:rsidRPr="00F21D04">
        <w:rPr>
          <w:rFonts w:asciiTheme="majorHAnsi" w:hAnsiTheme="majorHAnsi" w:cs="Helvetica Neue"/>
          <w:lang w:val="en-US"/>
        </w:rPr>
        <w:t>cinq</w:t>
      </w:r>
      <w:proofErr w:type="gramEnd"/>
      <w:r w:rsidRPr="00F21D04">
        <w:rPr>
          <w:rFonts w:asciiTheme="majorHAnsi" w:hAnsiTheme="majorHAnsi" w:cs="Helvetica Neue"/>
          <w:lang w:val="en-US"/>
        </w:rPr>
        <w:t>+u+</w:t>
      </w:r>
      <w:r w:rsidRPr="00F21D04">
        <w:rPr>
          <w:rFonts w:asciiTheme="majorHAnsi" w:hAnsiTheme="majorHAnsi" w:cs="Helvetica Neue"/>
          <w:color w:val="FB0007"/>
          <w:lang w:val="en-US"/>
        </w:rPr>
        <w:t>ième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>=</w:t>
      </w:r>
      <w:proofErr w:type="spellStart"/>
      <w:r w:rsidRPr="00F21D04">
        <w:rPr>
          <w:rFonts w:asciiTheme="majorHAnsi" w:hAnsiTheme="majorHAnsi" w:cs="Helvetica Neue"/>
          <w:color w:val="434343"/>
          <w:lang w:val="en-US"/>
        </w:rPr>
        <w:t>cin</w:t>
      </w:r>
      <w:r w:rsidR="00E73C3D" w:rsidRPr="00F21D04">
        <w:rPr>
          <w:rFonts w:asciiTheme="majorHAnsi" w:hAnsiTheme="majorHAnsi" w:cs="Helvetica Neue"/>
          <w:b/>
          <w:bCs/>
          <w:color w:val="434343"/>
          <w:lang w:val="en-US"/>
        </w:rPr>
        <w:t>qu</w:t>
      </w:r>
      <w:r w:rsidRPr="00F21D04">
        <w:rPr>
          <w:rFonts w:asciiTheme="majorHAnsi" w:hAnsiTheme="majorHAnsi" w:cs="Helvetica Neue"/>
          <w:color w:val="434343"/>
          <w:lang w:val="en-US"/>
        </w:rPr>
        <w:t>ième</w:t>
      </w:r>
      <w:proofErr w:type="spellEnd"/>
    </w:p>
    <w:p w14:paraId="390B142E" w14:textId="77777777" w:rsidR="00A211D0" w:rsidRPr="00F21D04" w:rsidRDefault="00A211D0" w:rsidP="00AE54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color w:val="434343"/>
          <w:lang w:val="en-US"/>
        </w:rPr>
      </w:pPr>
      <w:proofErr w:type="spellStart"/>
      <w:proofErr w:type="gramStart"/>
      <w:r w:rsidRPr="00F21D04">
        <w:rPr>
          <w:rFonts w:asciiTheme="majorHAnsi" w:hAnsiTheme="majorHAnsi" w:cs="Helvetica Neue"/>
          <w:lang w:val="en-US"/>
        </w:rPr>
        <w:t>vingt</w:t>
      </w:r>
      <w:proofErr w:type="spellEnd"/>
      <w:proofErr w:type="gramEnd"/>
      <w:r w:rsidRPr="00F21D04">
        <w:rPr>
          <w:rFonts w:asciiTheme="majorHAnsi" w:hAnsiTheme="majorHAnsi" w:cs="Helvetica Neue"/>
          <w:lang w:val="en-US"/>
        </w:rPr>
        <w:t xml:space="preserve"> et </w:t>
      </w:r>
      <w:proofErr w:type="spellStart"/>
      <w:r w:rsidRPr="00F21D04">
        <w:rPr>
          <w:rFonts w:asciiTheme="majorHAnsi" w:hAnsiTheme="majorHAnsi" w:cs="Helvetica Neue"/>
          <w:lang w:val="en-US"/>
        </w:rPr>
        <w:t>un+</w:t>
      </w:r>
      <w:r w:rsidRPr="00F21D04">
        <w:rPr>
          <w:rFonts w:asciiTheme="majorHAnsi" w:hAnsiTheme="majorHAnsi" w:cs="Helvetica Neue"/>
          <w:color w:val="FB0007"/>
          <w:lang w:val="en-US"/>
        </w:rPr>
        <w:t>ième</w:t>
      </w:r>
      <w:proofErr w:type="spellEnd"/>
      <w:r w:rsidRPr="00F21D04">
        <w:rPr>
          <w:rFonts w:asciiTheme="majorHAnsi" w:hAnsiTheme="majorHAnsi" w:cs="Helvetica Neue"/>
          <w:color w:val="FB0007"/>
          <w:lang w:val="en-US"/>
        </w:rPr>
        <w:t>=</w:t>
      </w:r>
      <w:proofErr w:type="spellStart"/>
      <w:r w:rsidRPr="00F21D04">
        <w:rPr>
          <w:rFonts w:asciiTheme="majorHAnsi" w:hAnsiTheme="majorHAnsi" w:cs="Helvetica Neue"/>
          <w:color w:val="434343"/>
          <w:lang w:val="en-US"/>
        </w:rPr>
        <w:t>vingt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 xml:space="preserve"> et </w:t>
      </w:r>
      <w:proofErr w:type="spellStart"/>
      <w:r w:rsidRPr="00F21D04">
        <w:rPr>
          <w:rFonts w:asciiTheme="majorHAnsi" w:hAnsiTheme="majorHAnsi" w:cs="Helvetica Neue"/>
          <w:color w:val="434343"/>
          <w:lang w:val="en-US"/>
        </w:rPr>
        <w:t>unième</w:t>
      </w:r>
      <w:proofErr w:type="spellEnd"/>
    </w:p>
    <w:p w14:paraId="79120325" w14:textId="77777777" w:rsidR="00AE542F" w:rsidRPr="00F21D04" w:rsidRDefault="00A211D0" w:rsidP="00AE54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color w:val="434343"/>
          <w:lang w:val="en-US"/>
        </w:rPr>
      </w:pPr>
      <w:proofErr w:type="spellStart"/>
      <w:proofErr w:type="gramStart"/>
      <w:r w:rsidRPr="00F21D04">
        <w:rPr>
          <w:rFonts w:asciiTheme="majorHAnsi" w:hAnsiTheme="majorHAnsi" w:cs="Helvetica Neue"/>
          <w:lang w:val="en-US"/>
        </w:rPr>
        <w:t>trente</w:t>
      </w:r>
      <w:proofErr w:type="spellEnd"/>
      <w:proofErr w:type="gramEnd"/>
      <w:r w:rsidRPr="00F21D04">
        <w:rPr>
          <w:rFonts w:asciiTheme="majorHAnsi" w:hAnsiTheme="majorHAnsi" w:cs="Helvetica Neue"/>
          <w:lang w:val="en-US"/>
        </w:rPr>
        <w:t xml:space="preserve"> et un +</w:t>
      </w:r>
      <w:r w:rsidRPr="00F21D04">
        <w:rPr>
          <w:rFonts w:asciiTheme="majorHAnsi" w:hAnsiTheme="majorHAnsi" w:cs="Helvetica Neue"/>
          <w:color w:val="FB0007"/>
          <w:lang w:val="en-US"/>
        </w:rPr>
        <w:t xml:space="preserve"> </w:t>
      </w:r>
      <w:proofErr w:type="spellStart"/>
      <w:r w:rsidRPr="00F21D04">
        <w:rPr>
          <w:rFonts w:asciiTheme="majorHAnsi" w:hAnsiTheme="majorHAnsi" w:cs="Helvetica Neue"/>
          <w:color w:val="FB0007"/>
          <w:lang w:val="en-US"/>
        </w:rPr>
        <w:t>ième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 xml:space="preserve">= </w:t>
      </w:r>
      <w:proofErr w:type="spellStart"/>
      <w:r w:rsidRPr="00F21D04">
        <w:rPr>
          <w:rFonts w:asciiTheme="majorHAnsi" w:hAnsiTheme="majorHAnsi" w:cs="Helvetica Neue"/>
          <w:color w:val="434343"/>
          <w:lang w:val="en-US"/>
        </w:rPr>
        <w:t>trente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 xml:space="preserve"> et </w:t>
      </w:r>
      <w:proofErr w:type="spellStart"/>
      <w:r w:rsidRPr="00F21D04">
        <w:rPr>
          <w:rFonts w:asciiTheme="majorHAnsi" w:hAnsiTheme="majorHAnsi" w:cs="Helvetica Neue"/>
          <w:color w:val="434343"/>
          <w:lang w:val="en-US"/>
        </w:rPr>
        <w:t>unième</w:t>
      </w:r>
      <w:proofErr w:type="spellEnd"/>
    </w:p>
    <w:p w14:paraId="430FABDC" w14:textId="77777777" w:rsidR="00AE542F" w:rsidRPr="00F21D04" w:rsidRDefault="00AE542F" w:rsidP="00AE54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color w:val="434343"/>
          <w:lang w:val="en-US"/>
        </w:rPr>
      </w:pPr>
    </w:p>
    <w:p w14:paraId="4B40F5DB" w14:textId="77777777" w:rsidR="00A211D0" w:rsidRPr="00F21D04" w:rsidRDefault="00A211D0" w:rsidP="00AE54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color w:val="434343"/>
          <w:lang w:val="en-US"/>
        </w:rPr>
      </w:pPr>
      <w:r w:rsidRPr="00F21D04">
        <w:rPr>
          <w:rFonts w:asciiTheme="majorHAnsi" w:hAnsiTheme="majorHAnsi" w:cs="Helvetica Neue"/>
          <w:color w:val="434343"/>
          <w:lang w:val="en-US"/>
        </w:rPr>
        <w:t xml:space="preserve">Il y </w:t>
      </w:r>
      <w:proofErr w:type="gramStart"/>
      <w:r w:rsidRPr="00F21D04">
        <w:rPr>
          <w:rFonts w:asciiTheme="majorHAnsi" w:hAnsiTheme="majorHAnsi" w:cs="Helvetica Neue"/>
          <w:color w:val="434343"/>
          <w:lang w:val="en-US"/>
        </w:rPr>
        <w:t>a</w:t>
      </w:r>
      <w:proofErr w:type="gramEnd"/>
      <w:r w:rsidRPr="00F21D04">
        <w:rPr>
          <w:rFonts w:asciiTheme="majorHAnsi" w:hAnsiTheme="majorHAnsi" w:cs="Helvetica Neue"/>
          <w:color w:val="434343"/>
          <w:lang w:val="en-US"/>
        </w:rPr>
        <w:t xml:space="preserve"> </w:t>
      </w:r>
      <w:proofErr w:type="spellStart"/>
      <w:r w:rsidRPr="00F21D04">
        <w:rPr>
          <w:rFonts w:asciiTheme="majorHAnsi" w:hAnsiTheme="majorHAnsi" w:cs="Helvetica Neue"/>
          <w:color w:val="434343"/>
          <w:lang w:val="en-US"/>
        </w:rPr>
        <w:t>aussi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 xml:space="preserve"> </w:t>
      </w:r>
      <w:proofErr w:type="spellStart"/>
      <w:r w:rsidRPr="00F21D04">
        <w:rPr>
          <w:rFonts w:asciiTheme="majorHAnsi" w:hAnsiTheme="majorHAnsi" w:cs="Helvetica Neue"/>
          <w:color w:val="434343"/>
          <w:lang w:val="en-US"/>
        </w:rPr>
        <w:t>une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 xml:space="preserve"> </w:t>
      </w:r>
      <w:proofErr w:type="spellStart"/>
      <w:r w:rsidRPr="00F21D04">
        <w:rPr>
          <w:rFonts w:asciiTheme="majorHAnsi" w:hAnsiTheme="majorHAnsi" w:cs="Helvetica Neue"/>
          <w:color w:val="434343"/>
          <w:lang w:val="en-US"/>
        </w:rPr>
        <w:t>autre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 xml:space="preserve"> </w:t>
      </w:r>
      <w:proofErr w:type="spellStart"/>
      <w:r w:rsidRPr="00F21D04">
        <w:rPr>
          <w:rFonts w:asciiTheme="majorHAnsi" w:hAnsiTheme="majorHAnsi" w:cs="Helvetica Neue"/>
          <w:color w:val="434343"/>
          <w:lang w:val="en-US"/>
        </w:rPr>
        <w:t>forme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 xml:space="preserve"> pour le </w:t>
      </w:r>
      <w:proofErr w:type="spellStart"/>
      <w:r w:rsidRPr="00F21D04">
        <w:rPr>
          <w:rFonts w:asciiTheme="majorHAnsi" w:hAnsiTheme="majorHAnsi" w:cs="Helvetica Neue"/>
          <w:color w:val="434343"/>
          <w:lang w:val="en-US"/>
        </w:rPr>
        <w:t>deuxième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 xml:space="preserve"> </w:t>
      </w:r>
      <w:proofErr w:type="spellStart"/>
      <w:r w:rsidRPr="00F21D04">
        <w:rPr>
          <w:rFonts w:asciiTheme="majorHAnsi" w:hAnsiTheme="majorHAnsi" w:cs="Helvetica Neue"/>
          <w:color w:val="434343"/>
          <w:lang w:val="en-US"/>
        </w:rPr>
        <w:t>c’est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 xml:space="preserve"> le </w:t>
      </w:r>
      <w:r w:rsidRPr="00F21D04">
        <w:rPr>
          <w:rFonts w:asciiTheme="majorHAnsi" w:hAnsiTheme="majorHAnsi" w:cs="Helvetica Neue"/>
          <w:b/>
          <w:bCs/>
          <w:color w:val="434343"/>
          <w:lang w:val="en-US"/>
        </w:rPr>
        <w:t>second</w:t>
      </w:r>
      <w:r w:rsidR="00AE542F" w:rsidRPr="00F21D04">
        <w:rPr>
          <w:rFonts w:asciiTheme="majorHAnsi" w:hAnsiTheme="majorHAnsi" w:cs="Helvetica Neue"/>
          <w:b/>
          <w:bCs/>
          <w:color w:val="434343"/>
          <w:lang w:val="en-US"/>
        </w:rPr>
        <w:t>.</w:t>
      </w:r>
    </w:p>
    <w:p w14:paraId="1624B1B8" w14:textId="77777777" w:rsidR="00A211D0" w:rsidRPr="00F21D04" w:rsidRDefault="00A211D0" w:rsidP="00AE54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color w:val="434343"/>
          <w:lang w:val="en-US"/>
        </w:rPr>
      </w:pPr>
      <w:r w:rsidRPr="00F21D04">
        <w:rPr>
          <w:rFonts w:asciiTheme="majorHAnsi" w:hAnsiTheme="majorHAnsi" w:cs="Helvetica Neue"/>
          <w:color w:val="434343"/>
          <w:lang w:val="en-US"/>
        </w:rPr>
        <w:t xml:space="preserve">Les </w:t>
      </w:r>
      <w:proofErr w:type="spellStart"/>
      <w:r w:rsidRPr="00F21D04">
        <w:rPr>
          <w:rFonts w:asciiTheme="majorHAnsi" w:hAnsiTheme="majorHAnsi" w:cs="Helvetica Neue"/>
          <w:color w:val="434343"/>
          <w:lang w:val="en-US"/>
        </w:rPr>
        <w:t>nombres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 xml:space="preserve"> </w:t>
      </w:r>
      <w:proofErr w:type="spellStart"/>
      <w:r w:rsidRPr="00F21D04">
        <w:rPr>
          <w:rFonts w:asciiTheme="majorHAnsi" w:hAnsiTheme="majorHAnsi" w:cs="Helvetica Neue"/>
          <w:color w:val="434343"/>
          <w:lang w:val="en-US"/>
        </w:rPr>
        <w:t>ordinaux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 xml:space="preserve"> </w:t>
      </w:r>
      <w:proofErr w:type="spellStart"/>
      <w:r w:rsidRPr="00F21D04">
        <w:rPr>
          <w:rFonts w:asciiTheme="majorHAnsi" w:hAnsiTheme="majorHAnsi" w:cs="Helvetica Neue"/>
          <w:color w:val="434343"/>
          <w:u w:val="single"/>
          <w:lang w:val="en-US"/>
        </w:rPr>
        <w:t>s’accordent</w:t>
      </w:r>
      <w:proofErr w:type="spellEnd"/>
      <w:r w:rsidRPr="00F21D04">
        <w:rPr>
          <w:rFonts w:asciiTheme="majorHAnsi" w:hAnsiTheme="majorHAnsi" w:cs="Helvetica Neue"/>
          <w:color w:val="434343"/>
          <w:u w:val="single"/>
          <w:lang w:val="en-US"/>
        </w:rPr>
        <w:t xml:space="preserve"> en genre et en </w:t>
      </w:r>
      <w:proofErr w:type="spellStart"/>
      <w:proofErr w:type="gramStart"/>
      <w:r w:rsidRPr="00F21D04">
        <w:rPr>
          <w:rFonts w:asciiTheme="majorHAnsi" w:hAnsiTheme="majorHAnsi" w:cs="Helvetica Neue"/>
          <w:color w:val="434343"/>
          <w:u w:val="single"/>
          <w:lang w:val="en-US"/>
        </w:rPr>
        <w:t>nombre</w:t>
      </w:r>
      <w:proofErr w:type="spellEnd"/>
      <w:r w:rsidR="00AE542F" w:rsidRPr="00F21D04">
        <w:rPr>
          <w:rFonts w:asciiTheme="majorHAnsi" w:hAnsiTheme="majorHAnsi" w:cs="Helvetica Neue"/>
          <w:color w:val="434343"/>
          <w:lang w:val="en-US"/>
        </w:rPr>
        <w:t xml:space="preserve"> </w:t>
      </w:r>
      <w:r w:rsidRPr="00F21D04">
        <w:rPr>
          <w:rFonts w:asciiTheme="majorHAnsi" w:hAnsiTheme="majorHAnsi" w:cs="Helvetica Neue"/>
          <w:color w:val="434343"/>
          <w:lang w:val="en-US"/>
        </w:rPr>
        <w:t>:</w:t>
      </w:r>
      <w:proofErr w:type="gramEnd"/>
      <w:r w:rsidRPr="00F21D04">
        <w:rPr>
          <w:rFonts w:asciiTheme="majorHAnsi" w:hAnsiTheme="majorHAnsi" w:cs="Helvetica Neue"/>
          <w:color w:val="434343"/>
          <w:lang w:val="en-US"/>
        </w:rPr>
        <w:t xml:space="preserve"> </w:t>
      </w:r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 xml:space="preserve">la </w:t>
      </w:r>
      <w:proofErr w:type="spellStart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>troisième</w:t>
      </w:r>
      <w:proofErr w:type="spellEnd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 xml:space="preserve"> </w:t>
      </w:r>
      <w:proofErr w:type="spellStart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>fois</w:t>
      </w:r>
      <w:proofErr w:type="spellEnd"/>
      <w:r w:rsidR="00AE542F" w:rsidRPr="00F21D04">
        <w:rPr>
          <w:rFonts w:asciiTheme="majorHAnsi" w:hAnsiTheme="majorHAnsi" w:cs="Helvetica Neue"/>
          <w:i/>
          <w:iCs/>
          <w:color w:val="434343"/>
          <w:lang w:val="en-US"/>
        </w:rPr>
        <w:t>.</w:t>
      </w:r>
    </w:p>
    <w:p w14:paraId="18C2AD8C" w14:textId="77777777" w:rsidR="00AE542F" w:rsidRPr="00F21D04" w:rsidRDefault="00AE542F" w:rsidP="00AE54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color w:val="434343"/>
          <w:lang w:val="en-US"/>
        </w:rPr>
      </w:pPr>
    </w:p>
    <w:p w14:paraId="7F889531" w14:textId="77777777" w:rsidR="00A211D0" w:rsidRPr="00F21D04" w:rsidRDefault="00A211D0" w:rsidP="00AE54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color w:val="434343"/>
          <w:lang w:val="en-US"/>
        </w:rPr>
      </w:pPr>
      <w:proofErr w:type="spellStart"/>
      <w:r w:rsidRPr="00F21D04">
        <w:rPr>
          <w:rFonts w:asciiTheme="majorHAnsi" w:hAnsiTheme="majorHAnsi" w:cs="Helvetica Neue"/>
          <w:color w:val="434343"/>
          <w:lang w:val="en-US"/>
        </w:rPr>
        <w:t>Dans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 xml:space="preserve"> </w:t>
      </w:r>
      <w:proofErr w:type="spellStart"/>
      <w:r w:rsidRPr="00F21D04">
        <w:rPr>
          <w:rFonts w:asciiTheme="majorHAnsi" w:hAnsiTheme="majorHAnsi" w:cs="Helvetica Neue"/>
          <w:color w:val="434343"/>
          <w:lang w:val="en-US"/>
        </w:rPr>
        <w:t>l’énumération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 xml:space="preserve">, on </w:t>
      </w:r>
      <w:proofErr w:type="spellStart"/>
      <w:r w:rsidRPr="00F21D04">
        <w:rPr>
          <w:rFonts w:asciiTheme="majorHAnsi" w:hAnsiTheme="majorHAnsi" w:cs="Helvetica Neue"/>
          <w:color w:val="434343"/>
          <w:lang w:val="en-US"/>
        </w:rPr>
        <w:t>peut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 xml:space="preserve"> </w:t>
      </w:r>
      <w:proofErr w:type="spellStart"/>
      <w:r w:rsidRPr="00F21D04">
        <w:rPr>
          <w:rFonts w:asciiTheme="majorHAnsi" w:hAnsiTheme="majorHAnsi" w:cs="Helvetica Neue"/>
          <w:color w:val="434343"/>
          <w:lang w:val="en-US"/>
        </w:rPr>
        <w:t>parler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 xml:space="preserve"> du dernier et de </w:t>
      </w:r>
      <w:proofErr w:type="spellStart"/>
      <w:r w:rsidRPr="00F21D04">
        <w:rPr>
          <w:rFonts w:asciiTheme="majorHAnsi" w:hAnsiTheme="majorHAnsi" w:cs="Helvetica Neue"/>
          <w:color w:val="434343"/>
          <w:lang w:val="en-US"/>
        </w:rPr>
        <w:t>l’avant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>-</w:t>
      </w:r>
      <w:proofErr w:type="gramStart"/>
      <w:r w:rsidRPr="00F21D04">
        <w:rPr>
          <w:rFonts w:asciiTheme="majorHAnsi" w:hAnsiTheme="majorHAnsi" w:cs="Helvetica Neue"/>
          <w:color w:val="434343"/>
          <w:lang w:val="en-US"/>
        </w:rPr>
        <w:t>dernier</w:t>
      </w:r>
      <w:r w:rsidR="00AE542F" w:rsidRPr="00F21D04">
        <w:rPr>
          <w:rFonts w:asciiTheme="majorHAnsi" w:hAnsiTheme="majorHAnsi" w:cs="Helvetica Neue"/>
          <w:color w:val="434343"/>
          <w:lang w:val="en-US"/>
        </w:rPr>
        <w:t xml:space="preserve"> :</w:t>
      </w:r>
      <w:proofErr w:type="gramEnd"/>
      <w:r w:rsidR="00AE542F" w:rsidRPr="00F21D04">
        <w:rPr>
          <w:rFonts w:asciiTheme="majorHAnsi" w:hAnsiTheme="majorHAnsi" w:cs="Helvetica Neue"/>
          <w:color w:val="434343"/>
          <w:lang w:val="en-US"/>
        </w:rPr>
        <w:t xml:space="preserve"> </w:t>
      </w:r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 xml:space="preserve">Il </w:t>
      </w:r>
      <w:proofErr w:type="spellStart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>était</w:t>
      </w:r>
      <w:proofErr w:type="spellEnd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 xml:space="preserve"> le dernier de la </w:t>
      </w:r>
      <w:proofErr w:type="spellStart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>classe</w:t>
      </w:r>
      <w:proofErr w:type="spellEnd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 xml:space="preserve">. </w:t>
      </w:r>
      <w:proofErr w:type="gramStart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 xml:space="preserve">Il </w:t>
      </w:r>
      <w:proofErr w:type="spellStart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>était</w:t>
      </w:r>
      <w:proofErr w:type="spellEnd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 xml:space="preserve"> dernier.</w:t>
      </w:r>
      <w:proofErr w:type="gramEnd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 xml:space="preserve"> </w:t>
      </w:r>
      <w:proofErr w:type="gramStart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 xml:space="preserve">Son </w:t>
      </w:r>
      <w:proofErr w:type="spellStart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>équipe</w:t>
      </w:r>
      <w:proofErr w:type="spellEnd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 xml:space="preserve"> a </w:t>
      </w:r>
      <w:proofErr w:type="spellStart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>pris</w:t>
      </w:r>
      <w:proofErr w:type="spellEnd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 xml:space="preserve"> la </w:t>
      </w:r>
      <w:proofErr w:type="spellStart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>dernière</w:t>
      </w:r>
      <w:proofErr w:type="spellEnd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 xml:space="preserve"> place.</w:t>
      </w:r>
      <w:proofErr w:type="gramEnd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 xml:space="preserve"> Sur </w:t>
      </w:r>
      <w:proofErr w:type="spellStart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>cette</w:t>
      </w:r>
      <w:proofErr w:type="spellEnd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 xml:space="preserve"> photo, </w:t>
      </w:r>
      <w:proofErr w:type="spellStart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>l’avant</w:t>
      </w:r>
      <w:proofErr w:type="spellEnd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 xml:space="preserve">-dernier, </w:t>
      </w:r>
      <w:proofErr w:type="spellStart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>c’est</w:t>
      </w:r>
      <w:proofErr w:type="spellEnd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 xml:space="preserve"> </w:t>
      </w:r>
      <w:proofErr w:type="spellStart"/>
      <w:proofErr w:type="gramStart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>mon</w:t>
      </w:r>
      <w:proofErr w:type="spellEnd"/>
      <w:proofErr w:type="gramEnd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 xml:space="preserve"> papa.</w:t>
      </w:r>
    </w:p>
    <w:p w14:paraId="35D087FD" w14:textId="77777777" w:rsidR="00A211D0" w:rsidRPr="00F21D04" w:rsidRDefault="00A211D0" w:rsidP="00A211D0">
      <w:pPr>
        <w:widowControl w:val="0"/>
        <w:autoSpaceDE w:val="0"/>
        <w:autoSpaceDN w:val="0"/>
        <w:adjustRightInd w:val="0"/>
        <w:rPr>
          <w:rFonts w:asciiTheme="majorHAnsi" w:hAnsiTheme="majorHAnsi" w:cs="Georgia"/>
          <w:b/>
          <w:bCs/>
          <w:color w:val="1F266C"/>
          <w:lang w:val="en-US"/>
        </w:rPr>
      </w:pPr>
      <w:r w:rsidRPr="00F21D04">
        <w:rPr>
          <w:rFonts w:asciiTheme="majorHAnsi" w:hAnsiTheme="majorHAnsi" w:cs="Georgia"/>
          <w:b/>
          <w:bCs/>
          <w:color w:val="1F266C"/>
          <w:lang w:val="en-US"/>
        </w:rPr>
        <w:t> </w:t>
      </w:r>
    </w:p>
    <w:p w14:paraId="1BFDD33F" w14:textId="77777777" w:rsidR="00A211D0" w:rsidRPr="00F21D04" w:rsidRDefault="00A211D0" w:rsidP="00A211D0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proofErr w:type="spellStart"/>
      <w:r w:rsidRPr="00F21D04">
        <w:rPr>
          <w:rFonts w:asciiTheme="majorHAnsi" w:hAnsiTheme="majorHAnsi" w:cs="Helvetica Neue"/>
          <w:b/>
          <w:bCs/>
          <w:lang w:val="en-US"/>
        </w:rPr>
        <w:t>L'emploi</w:t>
      </w:r>
      <w:proofErr w:type="spellEnd"/>
    </w:p>
    <w:p w14:paraId="739DE5A9" w14:textId="77777777" w:rsidR="00A211D0" w:rsidRPr="00F21D04" w:rsidRDefault="00A211D0" w:rsidP="00A211D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Helvetica Neue"/>
          <w:color w:val="434343"/>
          <w:lang w:val="en-US"/>
        </w:rPr>
      </w:pPr>
      <w:r w:rsidRPr="00F21D04">
        <w:rPr>
          <w:rFonts w:asciiTheme="majorHAnsi" w:hAnsiTheme="majorHAnsi" w:cs="Helvetica Neue"/>
          <w:color w:val="434343"/>
          <w:lang w:val="en-US"/>
        </w:rPr>
        <w:t xml:space="preserve">Pour </w:t>
      </w:r>
      <w:proofErr w:type="spellStart"/>
      <w:r w:rsidRPr="00F21D04">
        <w:rPr>
          <w:rFonts w:asciiTheme="majorHAnsi" w:hAnsiTheme="majorHAnsi" w:cs="Helvetica Neue"/>
          <w:color w:val="434343"/>
          <w:lang w:val="en-US"/>
        </w:rPr>
        <w:t>indiquer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 xml:space="preserve"> les siècles. </w:t>
      </w:r>
      <w:r w:rsidR="00AE542F" w:rsidRPr="00F21D04">
        <w:rPr>
          <w:rFonts w:asciiTheme="majorHAnsi" w:hAnsiTheme="majorHAnsi" w:cs="Helvetica Neue"/>
          <w:i/>
          <w:color w:val="434343"/>
          <w:lang w:val="en-US"/>
        </w:rPr>
        <w:t>Nous</w:t>
      </w:r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 xml:space="preserve"> </w:t>
      </w:r>
      <w:proofErr w:type="spellStart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>sommes</w:t>
      </w:r>
      <w:proofErr w:type="spellEnd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 xml:space="preserve"> au </w:t>
      </w:r>
      <w:proofErr w:type="spellStart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>vingtième</w:t>
      </w:r>
      <w:proofErr w:type="spellEnd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 xml:space="preserve"> siècle, au </w:t>
      </w:r>
      <w:proofErr w:type="spellStart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>vingt</w:t>
      </w:r>
      <w:proofErr w:type="spellEnd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 xml:space="preserve"> </w:t>
      </w:r>
      <w:proofErr w:type="gramStart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>et</w:t>
      </w:r>
      <w:proofErr w:type="gramEnd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 xml:space="preserve"> </w:t>
      </w:r>
      <w:proofErr w:type="spellStart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>unième</w:t>
      </w:r>
      <w:proofErr w:type="spellEnd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 xml:space="preserve"> siècle.</w:t>
      </w:r>
    </w:p>
    <w:p w14:paraId="0B807311" w14:textId="77777777" w:rsidR="00A211D0" w:rsidRPr="00F21D04" w:rsidRDefault="00A211D0" w:rsidP="00A211D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Helvetica Neue"/>
          <w:color w:val="434343"/>
          <w:lang w:val="en-US"/>
        </w:rPr>
      </w:pPr>
      <w:r w:rsidRPr="00F21D04">
        <w:rPr>
          <w:rFonts w:asciiTheme="majorHAnsi" w:hAnsiTheme="majorHAnsi" w:cs="Helvetica Neue"/>
          <w:color w:val="434343"/>
          <w:lang w:val="en-US"/>
        </w:rPr>
        <w:t xml:space="preserve">Pour </w:t>
      </w:r>
      <w:proofErr w:type="spellStart"/>
      <w:r w:rsidRPr="00F21D04">
        <w:rPr>
          <w:rFonts w:asciiTheme="majorHAnsi" w:hAnsiTheme="majorHAnsi" w:cs="Helvetica Neue"/>
          <w:color w:val="434343"/>
          <w:lang w:val="en-US"/>
        </w:rPr>
        <w:t>désigner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 xml:space="preserve"> les siècles, on </w:t>
      </w:r>
      <w:proofErr w:type="spellStart"/>
      <w:r w:rsidRPr="00F21D04">
        <w:rPr>
          <w:rFonts w:asciiTheme="majorHAnsi" w:hAnsiTheme="majorHAnsi" w:cs="Helvetica Neue"/>
          <w:color w:val="434343"/>
          <w:lang w:val="en-US"/>
        </w:rPr>
        <w:t>peut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 xml:space="preserve"> </w:t>
      </w:r>
      <w:proofErr w:type="spellStart"/>
      <w:r w:rsidRPr="00F21D04">
        <w:rPr>
          <w:rFonts w:asciiTheme="majorHAnsi" w:hAnsiTheme="majorHAnsi" w:cs="Helvetica Neue"/>
          <w:color w:val="434343"/>
          <w:lang w:val="en-US"/>
        </w:rPr>
        <w:t>utiliser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 xml:space="preserve"> les </w:t>
      </w:r>
      <w:proofErr w:type="spellStart"/>
      <w:r w:rsidRPr="00F21D04">
        <w:rPr>
          <w:rFonts w:asciiTheme="majorHAnsi" w:hAnsiTheme="majorHAnsi" w:cs="Helvetica Neue"/>
          <w:color w:val="434343"/>
          <w:lang w:val="en-US"/>
        </w:rPr>
        <w:t>chiffres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 xml:space="preserve"> </w:t>
      </w:r>
      <w:proofErr w:type="spellStart"/>
      <w:proofErr w:type="gramStart"/>
      <w:r w:rsidRPr="00F21D04">
        <w:rPr>
          <w:rFonts w:asciiTheme="majorHAnsi" w:hAnsiTheme="majorHAnsi" w:cs="Helvetica Neue"/>
          <w:color w:val="434343"/>
          <w:lang w:val="en-US"/>
        </w:rPr>
        <w:t>romains</w:t>
      </w:r>
      <w:proofErr w:type="spellEnd"/>
      <w:proofErr w:type="gramEnd"/>
      <w:r w:rsidRPr="00F21D04">
        <w:rPr>
          <w:rFonts w:asciiTheme="majorHAnsi" w:hAnsiTheme="majorHAnsi" w:cs="Helvetica Neue"/>
          <w:color w:val="434343"/>
          <w:lang w:val="en-US"/>
        </w:rPr>
        <w:t xml:space="preserve">. </w:t>
      </w:r>
      <w:r w:rsidR="00AE542F" w:rsidRPr="00F21D04">
        <w:rPr>
          <w:rFonts w:asciiTheme="majorHAnsi" w:hAnsiTheme="majorHAnsi" w:cs="Helvetica Neue"/>
          <w:i/>
          <w:iCs/>
          <w:color w:val="434343"/>
          <w:lang w:val="en-US"/>
        </w:rPr>
        <w:t>I</w:t>
      </w:r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 xml:space="preserve">l </w:t>
      </w:r>
      <w:proofErr w:type="spellStart"/>
      <w:proofErr w:type="gramStart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>est</w:t>
      </w:r>
      <w:proofErr w:type="spellEnd"/>
      <w:proofErr w:type="gramEnd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 xml:space="preserve"> né au XIII </w:t>
      </w:r>
      <w:proofErr w:type="spellStart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>ème</w:t>
      </w:r>
      <w:proofErr w:type="spellEnd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 xml:space="preserve"> siècle.</w:t>
      </w:r>
    </w:p>
    <w:p w14:paraId="59CB1197" w14:textId="77777777" w:rsidR="009075E5" w:rsidRPr="00F21D04" w:rsidRDefault="00A211D0" w:rsidP="00A211D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Helvetica Neue"/>
          <w:color w:val="434343"/>
          <w:lang w:val="en-US"/>
        </w:rPr>
      </w:pPr>
      <w:r w:rsidRPr="00F21D04">
        <w:rPr>
          <w:rFonts w:asciiTheme="majorHAnsi" w:hAnsiTheme="majorHAnsi" w:cs="Helvetica Neue"/>
          <w:color w:val="434343"/>
          <w:lang w:val="en-US"/>
        </w:rPr>
        <w:t xml:space="preserve">Pour </w:t>
      </w:r>
      <w:proofErr w:type="spellStart"/>
      <w:r w:rsidRPr="00F21D04">
        <w:rPr>
          <w:rFonts w:asciiTheme="majorHAnsi" w:hAnsiTheme="majorHAnsi" w:cs="Helvetica Neue"/>
          <w:color w:val="434343"/>
          <w:lang w:val="en-US"/>
        </w:rPr>
        <w:t>indiquer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 xml:space="preserve"> les </w:t>
      </w:r>
      <w:proofErr w:type="spellStart"/>
      <w:r w:rsidRPr="00F21D04">
        <w:rPr>
          <w:rFonts w:asciiTheme="majorHAnsi" w:hAnsiTheme="majorHAnsi" w:cs="Helvetica Neue"/>
          <w:color w:val="434343"/>
          <w:lang w:val="en-US"/>
        </w:rPr>
        <w:t>arrondissements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 xml:space="preserve">, les </w:t>
      </w:r>
      <w:proofErr w:type="spellStart"/>
      <w:r w:rsidRPr="00F21D04">
        <w:rPr>
          <w:rFonts w:asciiTheme="majorHAnsi" w:hAnsiTheme="majorHAnsi" w:cs="Helvetica Neue"/>
          <w:color w:val="434343"/>
          <w:lang w:val="en-US"/>
        </w:rPr>
        <w:t>étages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 xml:space="preserve">. </w:t>
      </w:r>
      <w:r w:rsidR="009075E5" w:rsidRPr="00F21D04">
        <w:rPr>
          <w:rFonts w:asciiTheme="majorHAnsi" w:hAnsiTheme="majorHAnsi" w:cs="Helvetica Neue"/>
          <w:i/>
          <w:iCs/>
          <w:color w:val="434343"/>
          <w:lang w:val="en-US"/>
        </w:rPr>
        <w:t>El</w:t>
      </w:r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>l</w:t>
      </w:r>
      <w:r w:rsidR="009075E5" w:rsidRPr="00F21D04">
        <w:rPr>
          <w:rFonts w:asciiTheme="majorHAnsi" w:hAnsiTheme="majorHAnsi" w:cs="Helvetica Neue"/>
          <w:i/>
          <w:iCs/>
          <w:color w:val="434343"/>
          <w:lang w:val="en-US"/>
        </w:rPr>
        <w:t>e</w:t>
      </w:r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 xml:space="preserve"> </w:t>
      </w:r>
      <w:proofErr w:type="spellStart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>habite</w:t>
      </w:r>
      <w:proofErr w:type="spellEnd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 xml:space="preserve"> au </w:t>
      </w:r>
      <w:proofErr w:type="spellStart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>troisième</w:t>
      </w:r>
      <w:proofErr w:type="spellEnd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 xml:space="preserve"> </w:t>
      </w:r>
      <w:proofErr w:type="spellStart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>étage</w:t>
      </w:r>
      <w:proofErr w:type="spellEnd"/>
      <w:r w:rsidRPr="00F21D04">
        <w:rPr>
          <w:rFonts w:asciiTheme="majorHAnsi" w:hAnsiTheme="majorHAnsi" w:cs="Helvetica Neue"/>
          <w:i/>
          <w:iCs/>
          <w:color w:val="434343"/>
          <w:lang w:val="en-US"/>
        </w:rPr>
        <w:t xml:space="preserve">. </w:t>
      </w:r>
    </w:p>
    <w:p w14:paraId="5E6EB375" w14:textId="77777777" w:rsidR="00A211D0" w:rsidRPr="00F21D04" w:rsidRDefault="00A211D0" w:rsidP="00A211D0">
      <w:pPr>
        <w:widowControl w:val="0"/>
        <w:autoSpaceDE w:val="0"/>
        <w:autoSpaceDN w:val="0"/>
        <w:adjustRightInd w:val="0"/>
        <w:rPr>
          <w:rFonts w:asciiTheme="majorHAnsi" w:hAnsiTheme="majorHAnsi" w:cs="Georgia"/>
          <w:b/>
          <w:bCs/>
          <w:color w:val="1F266C"/>
          <w:lang w:val="en-US"/>
        </w:rPr>
      </w:pPr>
      <w:r w:rsidRPr="00F21D04">
        <w:rPr>
          <w:rFonts w:asciiTheme="majorHAnsi" w:hAnsiTheme="majorHAnsi" w:cs="Georgia"/>
          <w:b/>
          <w:bCs/>
          <w:color w:val="1F266C"/>
          <w:lang w:val="en-US"/>
        </w:rPr>
        <w:t> </w:t>
      </w:r>
    </w:p>
    <w:p w14:paraId="57E77508" w14:textId="77777777" w:rsidR="00A211D0" w:rsidRPr="00F21D04" w:rsidRDefault="00A211D0" w:rsidP="00A211D0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proofErr w:type="spellStart"/>
      <w:r w:rsidRPr="00F21D04">
        <w:rPr>
          <w:rFonts w:asciiTheme="majorHAnsi" w:hAnsiTheme="majorHAnsi" w:cs="Helvetica Neue"/>
          <w:b/>
          <w:bCs/>
          <w:lang w:val="en-US"/>
        </w:rPr>
        <w:t>Abréviation</w:t>
      </w:r>
      <w:proofErr w:type="spellEnd"/>
    </w:p>
    <w:p w14:paraId="65819277" w14:textId="77777777" w:rsidR="009075E5" w:rsidRPr="00F21D04" w:rsidRDefault="009075E5" w:rsidP="009075E5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color w:val="434343"/>
          <w:lang w:val="en-US"/>
        </w:rPr>
      </w:pPr>
      <w:proofErr w:type="gramStart"/>
      <w:r w:rsidRPr="00F21D04">
        <w:rPr>
          <w:rFonts w:asciiTheme="majorHAnsi" w:hAnsiTheme="majorHAnsi" w:cs="Helvetica Neue"/>
          <w:color w:val="434343"/>
          <w:lang w:val="en-US"/>
        </w:rPr>
        <w:t>l</w:t>
      </w:r>
      <w:r w:rsidR="00A211D0" w:rsidRPr="00F21D04">
        <w:rPr>
          <w:rFonts w:asciiTheme="majorHAnsi" w:hAnsiTheme="majorHAnsi" w:cs="Helvetica Neue"/>
          <w:color w:val="434343"/>
          <w:lang w:val="en-US"/>
        </w:rPr>
        <w:t>e</w:t>
      </w:r>
      <w:proofErr w:type="gramEnd"/>
      <w:r w:rsidR="00A211D0" w:rsidRPr="00F21D04">
        <w:rPr>
          <w:rFonts w:asciiTheme="majorHAnsi" w:hAnsiTheme="majorHAnsi" w:cs="Helvetica Neue"/>
          <w:color w:val="434343"/>
          <w:lang w:val="en-US"/>
        </w:rPr>
        <w:t xml:space="preserve"> premier   - le 1</w:t>
      </w:r>
      <w:r w:rsidRPr="00F21D04">
        <w:rPr>
          <w:rFonts w:asciiTheme="majorHAnsi" w:hAnsiTheme="majorHAnsi" w:cs="Helvetica Neue"/>
          <w:color w:val="434343"/>
          <w:vertAlign w:val="superscript"/>
          <w:lang w:val="en-US"/>
        </w:rPr>
        <w:t>er</w:t>
      </w:r>
      <w:r w:rsidRPr="00F21D04">
        <w:rPr>
          <w:rFonts w:asciiTheme="majorHAnsi" w:hAnsiTheme="majorHAnsi" w:cs="Helvetica Neue"/>
          <w:color w:val="434343"/>
          <w:lang w:val="en-US"/>
        </w:rPr>
        <w:t>, l</w:t>
      </w:r>
      <w:r w:rsidR="00A211D0" w:rsidRPr="00F21D04">
        <w:rPr>
          <w:rFonts w:asciiTheme="majorHAnsi" w:hAnsiTheme="majorHAnsi" w:cs="Helvetica Neue"/>
          <w:color w:val="434343"/>
          <w:lang w:val="en-US"/>
        </w:rPr>
        <w:t xml:space="preserve">a première - la  </w:t>
      </w:r>
      <w:r w:rsidRPr="00F21D04">
        <w:rPr>
          <w:rFonts w:asciiTheme="majorHAnsi" w:hAnsiTheme="majorHAnsi" w:cs="Helvetica Neue"/>
          <w:color w:val="434343"/>
          <w:lang w:val="en-US"/>
        </w:rPr>
        <w:t>1</w:t>
      </w:r>
      <w:r w:rsidRPr="00F21D04">
        <w:rPr>
          <w:rFonts w:asciiTheme="majorHAnsi" w:hAnsiTheme="majorHAnsi" w:cs="Helvetica Neue"/>
          <w:color w:val="434343"/>
          <w:vertAlign w:val="superscript"/>
          <w:lang w:val="en-US"/>
        </w:rPr>
        <w:t>ère</w:t>
      </w:r>
    </w:p>
    <w:p w14:paraId="36DCC1E9" w14:textId="77777777" w:rsidR="00A211D0" w:rsidRPr="00F21D04" w:rsidRDefault="009075E5" w:rsidP="009075E5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color w:val="434343"/>
          <w:lang w:val="en-US"/>
        </w:rPr>
      </w:pPr>
      <w:proofErr w:type="gramStart"/>
      <w:r w:rsidRPr="00F21D04">
        <w:rPr>
          <w:rFonts w:asciiTheme="majorHAnsi" w:hAnsiTheme="majorHAnsi" w:cs="Helvetica Neue"/>
          <w:color w:val="434343"/>
          <w:lang w:val="en-US"/>
        </w:rPr>
        <w:t>l</w:t>
      </w:r>
      <w:r w:rsidR="00A211D0" w:rsidRPr="00F21D04">
        <w:rPr>
          <w:rFonts w:asciiTheme="majorHAnsi" w:hAnsiTheme="majorHAnsi" w:cs="Helvetica Neue"/>
          <w:color w:val="434343"/>
          <w:lang w:val="en-US"/>
        </w:rPr>
        <w:t>e</w:t>
      </w:r>
      <w:proofErr w:type="gramEnd"/>
      <w:r w:rsidR="00A211D0" w:rsidRPr="00F21D04">
        <w:rPr>
          <w:rFonts w:asciiTheme="majorHAnsi" w:hAnsiTheme="majorHAnsi" w:cs="Helvetica Neue"/>
          <w:color w:val="434343"/>
          <w:lang w:val="en-US"/>
        </w:rPr>
        <w:t xml:space="preserve"> / </w:t>
      </w:r>
      <w:r w:rsidRPr="00F21D04">
        <w:rPr>
          <w:rFonts w:asciiTheme="majorHAnsi" w:hAnsiTheme="majorHAnsi" w:cs="Helvetica Neue"/>
          <w:color w:val="434343"/>
          <w:lang w:val="en-US"/>
        </w:rPr>
        <w:t>l</w:t>
      </w:r>
      <w:r w:rsidR="00A211D0" w:rsidRPr="00F21D04">
        <w:rPr>
          <w:rFonts w:asciiTheme="majorHAnsi" w:hAnsiTheme="majorHAnsi" w:cs="Helvetica Neue"/>
          <w:color w:val="434343"/>
          <w:lang w:val="en-US"/>
        </w:rPr>
        <w:t xml:space="preserve">a </w:t>
      </w:r>
      <w:proofErr w:type="spellStart"/>
      <w:r w:rsidR="00A211D0" w:rsidRPr="00F21D04">
        <w:rPr>
          <w:rFonts w:asciiTheme="majorHAnsi" w:hAnsiTheme="majorHAnsi" w:cs="Helvetica Neue"/>
          <w:color w:val="434343"/>
          <w:lang w:val="en-US"/>
        </w:rPr>
        <w:t>deuxième</w:t>
      </w:r>
      <w:proofErr w:type="spellEnd"/>
      <w:r w:rsidR="00A211D0" w:rsidRPr="00F21D04">
        <w:rPr>
          <w:rFonts w:asciiTheme="majorHAnsi" w:hAnsiTheme="majorHAnsi" w:cs="Helvetica Neue"/>
          <w:color w:val="434343"/>
          <w:lang w:val="en-US"/>
        </w:rPr>
        <w:t xml:space="preserve">  - le / la 2</w:t>
      </w:r>
      <w:r w:rsidRPr="00F21D04">
        <w:rPr>
          <w:rFonts w:asciiTheme="majorHAnsi" w:hAnsiTheme="majorHAnsi" w:cs="Helvetica Neue"/>
          <w:color w:val="434343"/>
          <w:vertAlign w:val="superscript"/>
          <w:lang w:val="en-US"/>
        </w:rPr>
        <w:t>e</w:t>
      </w:r>
      <w:r w:rsidRPr="00F21D04">
        <w:rPr>
          <w:rFonts w:asciiTheme="majorHAnsi" w:hAnsiTheme="majorHAnsi" w:cs="Helvetica Neue"/>
          <w:color w:val="434343"/>
          <w:lang w:val="en-US"/>
        </w:rPr>
        <w:t xml:space="preserve"> </w:t>
      </w:r>
      <w:proofErr w:type="spellStart"/>
      <w:r w:rsidR="00A211D0" w:rsidRPr="00F21D04">
        <w:rPr>
          <w:rFonts w:asciiTheme="majorHAnsi" w:hAnsiTheme="majorHAnsi" w:cs="Helvetica Neue"/>
          <w:color w:val="434343"/>
          <w:lang w:val="en-US"/>
        </w:rPr>
        <w:t>ou</w:t>
      </w:r>
      <w:proofErr w:type="spellEnd"/>
      <w:r w:rsidR="00A211D0" w:rsidRPr="00F21D04">
        <w:rPr>
          <w:rFonts w:asciiTheme="majorHAnsi" w:hAnsiTheme="majorHAnsi" w:cs="Helvetica Neue"/>
          <w:color w:val="434343"/>
          <w:lang w:val="en-US"/>
        </w:rPr>
        <w:t xml:space="preserve"> 2</w:t>
      </w:r>
      <w:r w:rsidRPr="00F21D04">
        <w:rPr>
          <w:rFonts w:asciiTheme="majorHAnsi" w:hAnsiTheme="majorHAnsi" w:cs="Helvetica Neue"/>
          <w:color w:val="434343"/>
          <w:vertAlign w:val="superscript"/>
          <w:lang w:val="en-US"/>
        </w:rPr>
        <w:t>ème</w:t>
      </w:r>
      <w:r w:rsidR="00A211D0" w:rsidRPr="00F21D04">
        <w:rPr>
          <w:rFonts w:asciiTheme="majorHAnsi" w:hAnsiTheme="majorHAnsi" w:cs="Helvetica Neue"/>
          <w:color w:val="434343"/>
          <w:vertAlign w:val="superscript"/>
          <w:lang w:val="en-US"/>
        </w:rPr>
        <w:t> </w:t>
      </w:r>
      <w:r w:rsidR="00A211D0" w:rsidRPr="00F21D04">
        <w:rPr>
          <w:rFonts w:asciiTheme="majorHAnsi" w:hAnsiTheme="majorHAnsi" w:cs="Helvetica Neue"/>
          <w:color w:val="434343"/>
          <w:lang w:val="en-US"/>
        </w:rPr>
        <w:t xml:space="preserve">  </w:t>
      </w:r>
    </w:p>
    <w:p w14:paraId="4E07E9F3" w14:textId="77777777" w:rsidR="00C26F0C" w:rsidRPr="00F21D04" w:rsidRDefault="009075E5" w:rsidP="00A211D0">
      <w:pPr>
        <w:rPr>
          <w:rFonts w:asciiTheme="majorHAnsi" w:hAnsiTheme="majorHAnsi" w:cs="Helvetica Neue"/>
          <w:color w:val="434343"/>
          <w:lang w:val="en-US"/>
        </w:rPr>
      </w:pPr>
      <w:proofErr w:type="gramStart"/>
      <w:r w:rsidRPr="00F21D04">
        <w:rPr>
          <w:rFonts w:asciiTheme="majorHAnsi" w:hAnsiTheme="majorHAnsi" w:cs="Helvetica Neue"/>
          <w:color w:val="434343"/>
          <w:lang w:val="en-US"/>
        </w:rPr>
        <w:t>l</w:t>
      </w:r>
      <w:r w:rsidR="00A211D0" w:rsidRPr="00F21D04">
        <w:rPr>
          <w:rFonts w:asciiTheme="majorHAnsi" w:hAnsiTheme="majorHAnsi" w:cs="Helvetica Neue"/>
          <w:color w:val="434343"/>
          <w:lang w:val="en-US"/>
        </w:rPr>
        <w:t>e</w:t>
      </w:r>
      <w:proofErr w:type="gramEnd"/>
      <w:r w:rsidR="00A211D0" w:rsidRPr="00F21D04">
        <w:rPr>
          <w:rFonts w:asciiTheme="majorHAnsi" w:hAnsiTheme="majorHAnsi" w:cs="Helvetica Neue"/>
          <w:color w:val="434343"/>
          <w:lang w:val="en-US"/>
        </w:rPr>
        <w:t xml:space="preserve"> / </w:t>
      </w:r>
      <w:r w:rsidRPr="00F21D04">
        <w:rPr>
          <w:rFonts w:asciiTheme="majorHAnsi" w:hAnsiTheme="majorHAnsi" w:cs="Helvetica Neue"/>
          <w:color w:val="434343"/>
          <w:lang w:val="en-US"/>
        </w:rPr>
        <w:t>l</w:t>
      </w:r>
      <w:r w:rsidR="00A211D0" w:rsidRPr="00F21D04">
        <w:rPr>
          <w:rFonts w:asciiTheme="majorHAnsi" w:hAnsiTheme="majorHAnsi" w:cs="Helvetica Neue"/>
          <w:color w:val="434343"/>
          <w:lang w:val="en-US"/>
        </w:rPr>
        <w:t xml:space="preserve">a </w:t>
      </w:r>
      <w:proofErr w:type="spellStart"/>
      <w:r w:rsidR="00A211D0" w:rsidRPr="00F21D04">
        <w:rPr>
          <w:rFonts w:asciiTheme="majorHAnsi" w:hAnsiTheme="majorHAnsi" w:cs="Helvetica Neue"/>
          <w:color w:val="434343"/>
          <w:lang w:val="en-US"/>
        </w:rPr>
        <w:t>troisième</w:t>
      </w:r>
      <w:proofErr w:type="spellEnd"/>
      <w:r w:rsidR="00A211D0" w:rsidRPr="00F21D04">
        <w:rPr>
          <w:rFonts w:asciiTheme="majorHAnsi" w:hAnsiTheme="majorHAnsi" w:cs="Helvetica Neue"/>
          <w:color w:val="434343"/>
          <w:lang w:val="en-US"/>
        </w:rPr>
        <w:t xml:space="preserve"> -le / la 3</w:t>
      </w:r>
      <w:r w:rsidRPr="00F21D04">
        <w:rPr>
          <w:rFonts w:asciiTheme="majorHAnsi" w:hAnsiTheme="majorHAnsi" w:cs="Helvetica Neue"/>
          <w:color w:val="434343"/>
          <w:vertAlign w:val="superscript"/>
          <w:lang w:val="en-US"/>
        </w:rPr>
        <w:t>e</w:t>
      </w:r>
      <w:r w:rsidRPr="00F21D04">
        <w:rPr>
          <w:rFonts w:asciiTheme="majorHAnsi" w:hAnsiTheme="majorHAnsi" w:cs="Helvetica Neue"/>
          <w:color w:val="434343"/>
          <w:lang w:val="en-US"/>
        </w:rPr>
        <w:t xml:space="preserve"> </w:t>
      </w:r>
      <w:proofErr w:type="spellStart"/>
      <w:r w:rsidR="00A211D0" w:rsidRPr="00F21D04">
        <w:rPr>
          <w:rFonts w:asciiTheme="majorHAnsi" w:hAnsiTheme="majorHAnsi" w:cs="Helvetica Neue"/>
          <w:color w:val="434343"/>
          <w:lang w:val="en-US"/>
        </w:rPr>
        <w:t>ou</w:t>
      </w:r>
      <w:proofErr w:type="spellEnd"/>
      <w:r w:rsidR="00A211D0" w:rsidRPr="00F21D04">
        <w:rPr>
          <w:rFonts w:asciiTheme="majorHAnsi" w:hAnsiTheme="majorHAnsi" w:cs="Helvetica Neue"/>
          <w:color w:val="434343"/>
          <w:lang w:val="en-US"/>
        </w:rPr>
        <w:t xml:space="preserve"> 3</w:t>
      </w:r>
      <w:r w:rsidRPr="00F21D04">
        <w:rPr>
          <w:rFonts w:asciiTheme="majorHAnsi" w:hAnsiTheme="majorHAnsi" w:cs="Helvetica Neue"/>
          <w:color w:val="434343"/>
          <w:vertAlign w:val="superscript"/>
          <w:lang w:val="en-US"/>
        </w:rPr>
        <w:t>ème</w:t>
      </w:r>
      <w:r w:rsidRPr="00F21D04">
        <w:rPr>
          <w:rFonts w:asciiTheme="majorHAnsi" w:hAnsiTheme="majorHAnsi" w:cs="Helvetica Neue"/>
          <w:color w:val="434343"/>
          <w:lang w:val="en-US"/>
        </w:rPr>
        <w:t xml:space="preserve"> </w:t>
      </w:r>
    </w:p>
    <w:p w14:paraId="20A6F51B" w14:textId="77777777" w:rsidR="009075E5" w:rsidRPr="00F21D04" w:rsidRDefault="009075E5" w:rsidP="00A211D0">
      <w:pPr>
        <w:rPr>
          <w:rFonts w:asciiTheme="majorHAnsi" w:hAnsiTheme="majorHAnsi" w:cs="Helvetica Neue"/>
          <w:color w:val="434343"/>
          <w:lang w:val="en-US"/>
        </w:rPr>
      </w:pPr>
    </w:p>
    <w:p w14:paraId="4015E0E1" w14:textId="77777777" w:rsidR="009075E5" w:rsidRPr="00F21D04" w:rsidRDefault="009075E5" w:rsidP="009075E5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b/>
          <w:bCs/>
          <w:color w:val="FB0007"/>
          <w:lang w:val="en-US"/>
        </w:rPr>
      </w:pPr>
      <w:proofErr w:type="gramStart"/>
      <w:r w:rsidRPr="00F21D04">
        <w:rPr>
          <w:rFonts w:asciiTheme="majorHAnsi" w:hAnsiTheme="majorHAnsi" w:cs="Helvetica Neue"/>
          <w:b/>
          <w:bCs/>
          <w:color w:val="FB0007"/>
          <w:lang w:val="en-US"/>
        </w:rPr>
        <w:t>Attention !</w:t>
      </w:r>
      <w:proofErr w:type="gramEnd"/>
    </w:p>
    <w:p w14:paraId="2260E9F0" w14:textId="77777777" w:rsidR="009075E5" w:rsidRPr="00F21D04" w:rsidRDefault="009075E5" w:rsidP="009075E5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b/>
          <w:bCs/>
          <w:lang w:val="en-US"/>
        </w:rPr>
      </w:pPr>
      <w:proofErr w:type="gramStart"/>
      <w:r w:rsidRPr="00F21D04">
        <w:rPr>
          <w:rFonts w:asciiTheme="majorHAnsi" w:hAnsiTheme="majorHAnsi" w:cs="Helvetica Neue"/>
          <w:b/>
          <w:bCs/>
          <w:lang w:val="en-US"/>
        </w:rPr>
        <w:t>en</w:t>
      </w:r>
      <w:proofErr w:type="gramEnd"/>
      <w:r w:rsidRPr="00F21D04">
        <w:rPr>
          <w:rFonts w:asciiTheme="majorHAnsi" w:hAnsiTheme="majorHAnsi" w:cs="Helvetica Neue"/>
          <w:b/>
          <w:bCs/>
          <w:lang w:val="en-US"/>
        </w:rPr>
        <w:t xml:space="preserve"> </w:t>
      </w:r>
      <w:proofErr w:type="spellStart"/>
      <w:r w:rsidRPr="00F21D04">
        <w:rPr>
          <w:rFonts w:asciiTheme="majorHAnsi" w:hAnsiTheme="majorHAnsi" w:cs="Helvetica Neue"/>
          <w:b/>
          <w:bCs/>
          <w:lang w:val="en-US"/>
        </w:rPr>
        <w:t>tchèque</w:t>
      </w:r>
      <w:proofErr w:type="spellEnd"/>
      <w:r w:rsidRPr="00F21D04">
        <w:rPr>
          <w:rFonts w:asciiTheme="majorHAnsi" w:hAnsiTheme="majorHAnsi" w:cs="Helvetica Neue"/>
          <w:b/>
          <w:bCs/>
          <w:lang w:val="en-US"/>
        </w:rPr>
        <w:t xml:space="preserve"> </w:t>
      </w:r>
      <w:r w:rsidR="00F21D04" w:rsidRPr="00F21D04">
        <w:rPr>
          <w:rFonts w:asciiTheme="majorHAnsi" w:hAnsiTheme="majorHAnsi" w:cs="Helvetica Neue"/>
          <w:b/>
          <w:bCs/>
          <w:lang w:val="en-US"/>
        </w:rPr>
        <w:tab/>
        <w:t>X</w:t>
      </w:r>
      <w:r w:rsidRPr="00F21D04">
        <w:rPr>
          <w:rFonts w:asciiTheme="majorHAnsi" w:hAnsiTheme="majorHAnsi" w:cs="Helvetica Neue"/>
          <w:b/>
          <w:bCs/>
          <w:lang w:val="en-US"/>
        </w:rPr>
        <w:t xml:space="preserve"> </w:t>
      </w:r>
      <w:r w:rsidR="00F21D04" w:rsidRPr="00F21D04">
        <w:rPr>
          <w:rFonts w:asciiTheme="majorHAnsi" w:hAnsiTheme="majorHAnsi" w:cs="Helvetica Neue"/>
          <w:b/>
          <w:bCs/>
          <w:lang w:val="en-US"/>
        </w:rPr>
        <w:tab/>
      </w:r>
      <w:r w:rsidRPr="00F21D04">
        <w:rPr>
          <w:rFonts w:asciiTheme="majorHAnsi" w:hAnsiTheme="majorHAnsi" w:cs="Helvetica Neue"/>
          <w:b/>
          <w:bCs/>
          <w:lang w:val="en-US"/>
        </w:rPr>
        <w:t xml:space="preserve">en </w:t>
      </w:r>
      <w:proofErr w:type="spellStart"/>
      <w:r w:rsidRPr="00F21D04">
        <w:rPr>
          <w:rFonts w:asciiTheme="majorHAnsi" w:hAnsiTheme="majorHAnsi" w:cs="Helvetica Neue"/>
          <w:b/>
          <w:bCs/>
          <w:lang w:val="en-US"/>
        </w:rPr>
        <w:t>français</w:t>
      </w:r>
      <w:proofErr w:type="spellEnd"/>
    </w:p>
    <w:p w14:paraId="7AFB59A0" w14:textId="77777777" w:rsidR="009075E5" w:rsidRPr="00F21D04" w:rsidRDefault="009075E5" w:rsidP="009075E5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color w:val="434343"/>
          <w:lang w:val="en-US"/>
        </w:rPr>
      </w:pPr>
      <w:proofErr w:type="spellStart"/>
      <w:r w:rsidRPr="00F21D04">
        <w:rPr>
          <w:rFonts w:asciiTheme="majorHAnsi" w:hAnsiTheme="majorHAnsi" w:cs="Helvetica Neue"/>
          <w:color w:val="434343"/>
          <w:lang w:val="en-US"/>
        </w:rPr>
        <w:t>Karel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 xml:space="preserve"> IV.</w:t>
      </w:r>
      <w:r w:rsidRPr="00F21D04">
        <w:rPr>
          <w:rFonts w:asciiTheme="majorHAnsi" w:hAnsiTheme="majorHAnsi" w:cs="Helvetica Neue"/>
          <w:color w:val="434343"/>
          <w:lang w:val="en-US"/>
        </w:rPr>
        <w:tab/>
      </w:r>
      <w:r w:rsidRPr="00F21D04">
        <w:rPr>
          <w:rFonts w:asciiTheme="majorHAnsi" w:hAnsiTheme="majorHAnsi" w:cs="Helvetica Neue"/>
          <w:color w:val="434343"/>
          <w:lang w:val="en-US"/>
        </w:rPr>
        <w:tab/>
        <w:t>Charles IV (</w:t>
      </w:r>
      <w:r w:rsidRPr="00950647">
        <w:rPr>
          <w:rFonts w:asciiTheme="majorHAnsi" w:hAnsiTheme="majorHAnsi" w:cs="Helvetica Neue"/>
          <w:i/>
          <w:color w:val="434343"/>
          <w:lang w:val="en-US"/>
        </w:rPr>
        <w:t xml:space="preserve">Charles </w:t>
      </w:r>
      <w:proofErr w:type="spellStart"/>
      <w:r w:rsidRPr="00950647">
        <w:rPr>
          <w:rFonts w:asciiTheme="majorHAnsi" w:hAnsiTheme="majorHAnsi" w:cs="Helvetica Neue"/>
          <w:i/>
          <w:color w:val="434343"/>
          <w:lang w:val="en-US"/>
        </w:rPr>
        <w:t>quatre</w:t>
      </w:r>
      <w:proofErr w:type="spellEnd"/>
      <w:r w:rsidRPr="00F21D04">
        <w:rPr>
          <w:rFonts w:asciiTheme="majorHAnsi" w:hAnsiTheme="majorHAnsi" w:cs="Helvetica Neue"/>
          <w:color w:val="434343"/>
          <w:lang w:val="en-US"/>
        </w:rPr>
        <w:t>)</w:t>
      </w:r>
    </w:p>
    <w:p w14:paraId="17AA4D3B" w14:textId="77777777" w:rsidR="009075E5" w:rsidRPr="00F21D04" w:rsidRDefault="00F21D04" w:rsidP="009075E5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color w:val="434343"/>
          <w:lang w:val="en-US"/>
        </w:rPr>
      </w:pPr>
      <w:r w:rsidRPr="00F21D04">
        <w:rPr>
          <w:rFonts w:asciiTheme="majorHAnsi" w:hAnsiTheme="majorHAnsi" w:cs="Helvetica Neue"/>
          <w:color w:val="434343"/>
          <w:lang w:val="en-US"/>
        </w:rPr>
        <w:t>3</w:t>
      </w:r>
      <w:r w:rsidR="009075E5" w:rsidRPr="00F21D04">
        <w:rPr>
          <w:rFonts w:asciiTheme="majorHAnsi" w:hAnsiTheme="majorHAnsi" w:cs="Helvetica Neue"/>
          <w:color w:val="434343"/>
          <w:lang w:val="en-US"/>
        </w:rPr>
        <w:t xml:space="preserve">. </w:t>
      </w:r>
      <w:proofErr w:type="spellStart"/>
      <w:proofErr w:type="gramStart"/>
      <w:r w:rsidR="009075E5" w:rsidRPr="00F21D04">
        <w:rPr>
          <w:rFonts w:asciiTheme="majorHAnsi" w:hAnsiTheme="majorHAnsi" w:cs="Helvetica Neue"/>
          <w:color w:val="434343"/>
          <w:lang w:val="en-US"/>
        </w:rPr>
        <w:t>listopadu</w:t>
      </w:r>
      <w:proofErr w:type="spellEnd"/>
      <w:proofErr w:type="gramEnd"/>
      <w:r w:rsidR="009075E5" w:rsidRPr="00F21D04">
        <w:rPr>
          <w:rFonts w:asciiTheme="majorHAnsi" w:hAnsiTheme="majorHAnsi" w:cs="Helvetica Neue"/>
          <w:color w:val="434343"/>
          <w:lang w:val="en-US"/>
        </w:rPr>
        <w:tab/>
      </w:r>
      <w:r w:rsidRPr="00F21D04">
        <w:rPr>
          <w:rFonts w:asciiTheme="majorHAnsi" w:hAnsiTheme="majorHAnsi" w:cs="Helvetica Neue"/>
          <w:color w:val="434343"/>
          <w:lang w:val="en-US"/>
        </w:rPr>
        <w:tab/>
      </w:r>
      <w:r w:rsidR="009075E5" w:rsidRPr="00F21D04">
        <w:rPr>
          <w:rFonts w:asciiTheme="majorHAnsi" w:hAnsiTheme="majorHAnsi" w:cs="Helvetica Neue"/>
          <w:color w:val="434343"/>
          <w:lang w:val="en-US"/>
        </w:rPr>
        <w:t xml:space="preserve">le </w:t>
      </w:r>
      <w:r w:rsidRPr="00F21D04">
        <w:rPr>
          <w:rFonts w:asciiTheme="majorHAnsi" w:hAnsiTheme="majorHAnsi" w:cs="Helvetica Neue"/>
          <w:color w:val="434343"/>
          <w:lang w:val="en-US"/>
        </w:rPr>
        <w:t>3</w:t>
      </w:r>
      <w:r w:rsidR="009075E5" w:rsidRPr="00F21D04">
        <w:rPr>
          <w:rFonts w:asciiTheme="majorHAnsi" w:hAnsiTheme="majorHAnsi" w:cs="Helvetica Neue"/>
          <w:color w:val="434343"/>
          <w:lang w:val="en-US"/>
        </w:rPr>
        <w:t xml:space="preserve"> </w:t>
      </w:r>
      <w:proofErr w:type="spellStart"/>
      <w:r w:rsidR="009075E5" w:rsidRPr="00F21D04">
        <w:rPr>
          <w:rFonts w:asciiTheme="majorHAnsi" w:hAnsiTheme="majorHAnsi" w:cs="Helvetica Neue"/>
          <w:color w:val="434343"/>
          <w:lang w:val="en-US"/>
        </w:rPr>
        <w:t>novembre</w:t>
      </w:r>
      <w:proofErr w:type="spellEnd"/>
      <w:r w:rsidR="009075E5" w:rsidRPr="00F21D04">
        <w:rPr>
          <w:rFonts w:asciiTheme="majorHAnsi" w:hAnsiTheme="majorHAnsi" w:cs="Helvetica Neue"/>
          <w:color w:val="434343"/>
          <w:lang w:val="en-US"/>
        </w:rPr>
        <w:t xml:space="preserve"> (</w:t>
      </w:r>
      <w:r w:rsidR="009075E5" w:rsidRPr="00950647">
        <w:rPr>
          <w:rFonts w:asciiTheme="majorHAnsi" w:hAnsiTheme="majorHAnsi" w:cs="Helvetica Neue"/>
          <w:i/>
          <w:color w:val="434343"/>
          <w:lang w:val="en-US"/>
        </w:rPr>
        <w:t xml:space="preserve">le </w:t>
      </w:r>
      <w:proofErr w:type="spellStart"/>
      <w:r w:rsidRPr="00950647">
        <w:rPr>
          <w:rFonts w:asciiTheme="majorHAnsi" w:hAnsiTheme="majorHAnsi" w:cs="Helvetica Neue"/>
          <w:i/>
          <w:color w:val="434343"/>
          <w:lang w:val="en-US"/>
        </w:rPr>
        <w:t>trois</w:t>
      </w:r>
      <w:proofErr w:type="spellEnd"/>
      <w:r w:rsidR="009075E5" w:rsidRPr="00950647">
        <w:rPr>
          <w:rFonts w:asciiTheme="majorHAnsi" w:hAnsiTheme="majorHAnsi" w:cs="Helvetica Neue"/>
          <w:i/>
          <w:color w:val="434343"/>
          <w:lang w:val="en-US"/>
        </w:rPr>
        <w:t xml:space="preserve"> </w:t>
      </w:r>
      <w:proofErr w:type="spellStart"/>
      <w:r w:rsidR="009075E5" w:rsidRPr="00950647">
        <w:rPr>
          <w:rFonts w:asciiTheme="majorHAnsi" w:hAnsiTheme="majorHAnsi" w:cs="Helvetica Neue"/>
          <w:i/>
          <w:color w:val="434343"/>
          <w:lang w:val="en-US"/>
        </w:rPr>
        <w:t>novembre</w:t>
      </w:r>
      <w:proofErr w:type="spellEnd"/>
      <w:r w:rsidR="009075E5" w:rsidRPr="00F21D04">
        <w:rPr>
          <w:rFonts w:asciiTheme="majorHAnsi" w:hAnsiTheme="majorHAnsi" w:cs="Helvetica Neue"/>
          <w:color w:val="434343"/>
          <w:lang w:val="en-US"/>
        </w:rPr>
        <w:t>)</w:t>
      </w:r>
      <w:r w:rsidR="000A6FBF">
        <w:rPr>
          <w:rFonts w:asciiTheme="majorHAnsi" w:hAnsiTheme="majorHAnsi" w:cs="Helvetica Neue"/>
          <w:color w:val="434343"/>
          <w:lang w:val="en-US"/>
        </w:rPr>
        <w:t xml:space="preserve"> </w:t>
      </w:r>
      <w:proofErr w:type="spellStart"/>
      <w:r w:rsidR="000A6FBF">
        <w:rPr>
          <w:rFonts w:asciiTheme="majorHAnsi" w:hAnsiTheme="majorHAnsi" w:cs="Helvetica Neue"/>
          <w:color w:val="434343"/>
          <w:lang w:val="en-US"/>
        </w:rPr>
        <w:t>mais</w:t>
      </w:r>
      <w:proofErr w:type="spellEnd"/>
      <w:r w:rsidR="000A6FBF">
        <w:rPr>
          <w:rFonts w:asciiTheme="majorHAnsi" w:hAnsiTheme="majorHAnsi" w:cs="Helvetica Neue"/>
          <w:color w:val="434343"/>
          <w:lang w:val="en-US"/>
        </w:rPr>
        <w:t xml:space="preserve"> </w:t>
      </w:r>
      <w:r w:rsidR="000A6FBF" w:rsidRPr="00950647">
        <w:rPr>
          <w:rFonts w:asciiTheme="majorHAnsi" w:hAnsiTheme="majorHAnsi" w:cs="Helvetica Neue"/>
          <w:i/>
          <w:color w:val="434343"/>
          <w:lang w:val="en-US"/>
        </w:rPr>
        <w:t xml:space="preserve">le </w:t>
      </w:r>
      <w:r w:rsidR="000A6FBF" w:rsidRPr="00950647">
        <w:rPr>
          <w:rFonts w:asciiTheme="majorHAnsi" w:hAnsiTheme="majorHAnsi" w:cs="Helvetica Neue"/>
          <w:i/>
          <w:color w:val="121212"/>
          <w:lang w:val="en-US"/>
        </w:rPr>
        <w:t>1</w:t>
      </w:r>
      <w:r w:rsidR="000A6FBF" w:rsidRPr="00950647">
        <w:rPr>
          <w:rFonts w:asciiTheme="majorHAnsi" w:hAnsiTheme="majorHAnsi" w:cs="Helvetica Neue"/>
          <w:i/>
          <w:color w:val="121212"/>
          <w:vertAlign w:val="superscript"/>
          <w:lang w:val="en-US"/>
        </w:rPr>
        <w:t>er</w:t>
      </w:r>
      <w:r w:rsidR="000A6FBF" w:rsidRPr="00950647">
        <w:rPr>
          <w:rFonts w:asciiTheme="majorHAnsi" w:hAnsiTheme="majorHAnsi" w:cs="Helvetica Neue"/>
          <w:i/>
          <w:color w:val="121212"/>
          <w:lang w:val="en-US"/>
        </w:rPr>
        <w:t xml:space="preserve"> </w:t>
      </w:r>
      <w:proofErr w:type="spellStart"/>
      <w:r w:rsidR="000A6FBF" w:rsidRPr="00950647">
        <w:rPr>
          <w:rFonts w:asciiTheme="majorHAnsi" w:hAnsiTheme="majorHAnsi" w:cs="Helvetica Neue"/>
          <w:i/>
          <w:color w:val="121212"/>
          <w:lang w:val="en-US"/>
        </w:rPr>
        <w:t>juillet</w:t>
      </w:r>
      <w:proofErr w:type="spellEnd"/>
      <w:r w:rsidR="000A6FBF" w:rsidRPr="000A6FBF">
        <w:rPr>
          <w:rFonts w:asciiTheme="majorHAnsi" w:hAnsiTheme="majorHAnsi" w:cs="Helvetica Neue"/>
          <w:color w:val="121212"/>
          <w:lang w:val="en-US"/>
        </w:rPr>
        <w:t xml:space="preserve"> </w:t>
      </w:r>
    </w:p>
    <w:p w14:paraId="7B619EE1" w14:textId="77777777" w:rsidR="009075E5" w:rsidRDefault="009075E5" w:rsidP="009075E5">
      <w:pPr>
        <w:rPr>
          <w:rFonts w:asciiTheme="majorHAnsi" w:hAnsiTheme="majorHAnsi"/>
        </w:rPr>
      </w:pPr>
    </w:p>
    <w:p w14:paraId="6B1924C2" w14:textId="77777777" w:rsidR="003802E1" w:rsidRDefault="003802E1" w:rsidP="009075E5">
      <w:pPr>
        <w:rPr>
          <w:rFonts w:asciiTheme="majorHAnsi" w:hAnsiTheme="majorHAnsi"/>
          <w:b/>
          <w:sz w:val="28"/>
          <w:szCs w:val="28"/>
        </w:rPr>
      </w:pPr>
    </w:p>
    <w:p w14:paraId="3EA40C9B" w14:textId="77777777" w:rsidR="003802E1" w:rsidRDefault="003802E1" w:rsidP="009075E5">
      <w:pPr>
        <w:rPr>
          <w:rFonts w:asciiTheme="majorHAnsi" w:hAnsiTheme="majorHAnsi"/>
          <w:b/>
          <w:sz w:val="28"/>
          <w:szCs w:val="28"/>
        </w:rPr>
      </w:pPr>
    </w:p>
    <w:p w14:paraId="36845FF7" w14:textId="77777777" w:rsidR="00950647" w:rsidRDefault="00950647" w:rsidP="009075E5">
      <w:pPr>
        <w:rPr>
          <w:rFonts w:asciiTheme="majorHAnsi" w:hAnsiTheme="majorHAnsi"/>
          <w:b/>
          <w:sz w:val="28"/>
          <w:szCs w:val="28"/>
        </w:rPr>
      </w:pPr>
    </w:p>
    <w:p w14:paraId="0F624F6A" w14:textId="77777777" w:rsidR="007530F2" w:rsidRPr="00103A0C" w:rsidRDefault="00103A0C" w:rsidP="009075E5">
      <w:pPr>
        <w:rPr>
          <w:rFonts w:asciiTheme="majorHAnsi" w:hAnsiTheme="majorHAnsi"/>
          <w:b/>
          <w:sz w:val="28"/>
          <w:szCs w:val="28"/>
        </w:rPr>
      </w:pPr>
      <w:proofErr w:type="spellStart"/>
      <w:r w:rsidRPr="00103A0C">
        <w:rPr>
          <w:rFonts w:asciiTheme="majorHAnsi" w:hAnsiTheme="majorHAnsi"/>
          <w:b/>
          <w:sz w:val="28"/>
          <w:szCs w:val="28"/>
        </w:rPr>
        <w:t>Différentes</w:t>
      </w:r>
      <w:proofErr w:type="spellEnd"/>
      <w:r w:rsidRPr="00103A0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03A0C">
        <w:rPr>
          <w:rFonts w:asciiTheme="majorHAnsi" w:hAnsiTheme="majorHAnsi"/>
          <w:b/>
          <w:sz w:val="28"/>
          <w:szCs w:val="28"/>
        </w:rPr>
        <w:t>expressions</w:t>
      </w:r>
      <w:proofErr w:type="spellEnd"/>
      <w:r w:rsidRPr="00103A0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03A0C">
        <w:rPr>
          <w:rFonts w:asciiTheme="majorHAnsi" w:hAnsiTheme="majorHAnsi"/>
          <w:b/>
          <w:sz w:val="28"/>
          <w:szCs w:val="28"/>
        </w:rPr>
        <w:t>exprimant</w:t>
      </w:r>
      <w:proofErr w:type="spellEnd"/>
      <w:r w:rsidRPr="00103A0C">
        <w:rPr>
          <w:rFonts w:asciiTheme="majorHAnsi" w:hAnsiTheme="majorHAnsi"/>
          <w:b/>
          <w:sz w:val="28"/>
          <w:szCs w:val="28"/>
        </w:rPr>
        <w:t xml:space="preserve"> la </w:t>
      </w:r>
      <w:proofErr w:type="spellStart"/>
      <w:r w:rsidRPr="00103A0C">
        <w:rPr>
          <w:rFonts w:asciiTheme="majorHAnsi" w:hAnsiTheme="majorHAnsi"/>
          <w:b/>
          <w:sz w:val="28"/>
          <w:szCs w:val="28"/>
        </w:rPr>
        <w:t>quantité</w:t>
      </w:r>
      <w:proofErr w:type="spellEnd"/>
    </w:p>
    <w:p w14:paraId="498D5054" w14:textId="77777777" w:rsidR="007530F2" w:rsidRPr="00E56819" w:rsidRDefault="007530F2" w:rsidP="00E56819">
      <w:pPr>
        <w:pStyle w:val="ListParagraph"/>
        <w:numPr>
          <w:ilvl w:val="0"/>
          <w:numId w:val="14"/>
        </w:numPr>
        <w:spacing w:before="100" w:beforeAutospacing="1" w:after="100" w:afterAutospacing="1"/>
        <w:outlineLvl w:val="0"/>
        <w:rPr>
          <w:rFonts w:asciiTheme="majorHAnsi" w:eastAsia="Times New Roman" w:hAnsiTheme="majorHAnsi" w:cstheme="minorHAnsi"/>
          <w:b/>
          <w:bCs/>
          <w:kern w:val="36"/>
          <w:lang w:eastAsia="fr-FR"/>
        </w:rPr>
      </w:pPr>
      <w:r w:rsidRPr="00E56819">
        <w:rPr>
          <w:rFonts w:asciiTheme="majorHAnsi" w:eastAsia="Times New Roman" w:hAnsiTheme="majorHAnsi" w:cstheme="minorHAnsi"/>
          <w:b/>
          <w:bCs/>
          <w:kern w:val="36"/>
          <w:lang w:eastAsia="fr-FR"/>
        </w:rPr>
        <w:t xml:space="preserve">« la </w:t>
      </w:r>
      <w:proofErr w:type="spellStart"/>
      <w:r w:rsidRPr="00E56819">
        <w:rPr>
          <w:rFonts w:asciiTheme="majorHAnsi" w:eastAsia="Times New Roman" w:hAnsiTheme="majorHAnsi" w:cstheme="minorHAnsi"/>
          <w:b/>
          <w:bCs/>
          <w:kern w:val="36"/>
          <w:lang w:eastAsia="fr-FR"/>
        </w:rPr>
        <w:t>plupart</w:t>
      </w:r>
      <w:proofErr w:type="spellEnd"/>
      <w:r w:rsidRPr="00E56819">
        <w:rPr>
          <w:rFonts w:asciiTheme="majorHAnsi" w:eastAsia="Times New Roman" w:hAnsiTheme="majorHAnsi" w:cstheme="minorHAnsi"/>
          <w:b/>
          <w:bCs/>
          <w:kern w:val="36"/>
          <w:lang w:eastAsia="fr-FR"/>
        </w:rPr>
        <w:t xml:space="preserve"> </w:t>
      </w:r>
      <w:proofErr w:type="spellStart"/>
      <w:r w:rsidRPr="00E56819">
        <w:rPr>
          <w:rFonts w:asciiTheme="majorHAnsi" w:eastAsia="Times New Roman" w:hAnsiTheme="majorHAnsi" w:cstheme="minorHAnsi"/>
          <w:b/>
          <w:bCs/>
          <w:kern w:val="36"/>
          <w:lang w:eastAsia="fr-FR"/>
        </w:rPr>
        <w:t>est</w:t>
      </w:r>
      <w:proofErr w:type="spellEnd"/>
      <w:r w:rsidRPr="00E56819">
        <w:rPr>
          <w:rFonts w:asciiTheme="majorHAnsi" w:eastAsia="Times New Roman" w:hAnsiTheme="majorHAnsi" w:cstheme="minorHAnsi"/>
          <w:b/>
          <w:bCs/>
          <w:kern w:val="36"/>
          <w:lang w:eastAsia="fr-FR"/>
        </w:rPr>
        <w:t xml:space="preserve"> » ou « la </w:t>
      </w:r>
      <w:proofErr w:type="spellStart"/>
      <w:r w:rsidRPr="00E56819">
        <w:rPr>
          <w:rFonts w:asciiTheme="majorHAnsi" w:eastAsia="Times New Roman" w:hAnsiTheme="majorHAnsi" w:cstheme="minorHAnsi"/>
          <w:b/>
          <w:bCs/>
          <w:kern w:val="36"/>
          <w:lang w:eastAsia="fr-FR"/>
        </w:rPr>
        <w:t>plupart</w:t>
      </w:r>
      <w:proofErr w:type="spellEnd"/>
      <w:r w:rsidRPr="00E56819">
        <w:rPr>
          <w:rFonts w:asciiTheme="majorHAnsi" w:eastAsia="Times New Roman" w:hAnsiTheme="majorHAnsi" w:cstheme="minorHAnsi"/>
          <w:b/>
          <w:bCs/>
          <w:kern w:val="36"/>
          <w:lang w:eastAsia="fr-FR"/>
        </w:rPr>
        <w:t xml:space="preserve"> </w:t>
      </w:r>
      <w:proofErr w:type="spellStart"/>
      <w:r w:rsidRPr="00E56819">
        <w:rPr>
          <w:rFonts w:asciiTheme="majorHAnsi" w:eastAsia="Times New Roman" w:hAnsiTheme="majorHAnsi" w:cstheme="minorHAnsi"/>
          <w:b/>
          <w:bCs/>
          <w:kern w:val="36"/>
          <w:lang w:eastAsia="fr-FR"/>
        </w:rPr>
        <w:t>sont</w:t>
      </w:r>
      <w:proofErr w:type="spellEnd"/>
      <w:r w:rsidRPr="00E56819">
        <w:rPr>
          <w:rFonts w:asciiTheme="majorHAnsi" w:eastAsia="Times New Roman" w:hAnsiTheme="majorHAnsi" w:cstheme="minorHAnsi"/>
          <w:b/>
          <w:bCs/>
          <w:kern w:val="36"/>
          <w:lang w:eastAsia="fr-FR"/>
        </w:rPr>
        <w:t> » ?</w:t>
      </w:r>
      <w:r w:rsidRPr="00E56819">
        <w:rPr>
          <w:rFonts w:asciiTheme="majorHAnsi" w:eastAsia="Times New Roman" w:hAnsiTheme="majorHAnsi" w:cstheme="minorHAnsi"/>
          <w:b/>
          <w:bCs/>
          <w:kern w:val="36"/>
          <w:lang w:eastAsia="fr-FR"/>
        </w:rPr>
        <w:tab/>
        <w:t xml:space="preserve">     </w:t>
      </w:r>
    </w:p>
    <w:p w14:paraId="4D4F708B" w14:textId="77777777" w:rsidR="007530F2" w:rsidRPr="007530F2" w:rsidRDefault="007530F2" w:rsidP="007530F2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fr-FR"/>
        </w:rPr>
      </w:pPr>
      <w:proofErr w:type="spellStart"/>
      <w:r w:rsidRPr="007530F2">
        <w:rPr>
          <w:rFonts w:asciiTheme="majorHAnsi" w:eastAsia="Times New Roman" w:hAnsiTheme="majorHAnsi" w:cstheme="minorHAnsi"/>
          <w:lang w:eastAsia="fr-FR"/>
        </w:rPr>
        <w:t>Le</w:t>
      </w:r>
      <w:proofErr w:type="spellEnd"/>
      <w:r w:rsidRPr="007530F2">
        <w:rPr>
          <w:rFonts w:asciiTheme="majorHAnsi" w:eastAsia="Times New Roman" w:hAnsiTheme="majorHAnsi" w:cstheme="minorHAnsi"/>
          <w:lang w:eastAsia="fr-FR"/>
        </w:rPr>
        <w:t xml:space="preserve"> </w:t>
      </w:r>
      <w:proofErr w:type="spellStart"/>
      <w:r w:rsidRPr="007530F2">
        <w:rPr>
          <w:rFonts w:asciiTheme="majorHAnsi" w:eastAsia="Times New Roman" w:hAnsiTheme="majorHAnsi" w:cstheme="minorHAnsi"/>
          <w:lang w:eastAsia="fr-FR"/>
        </w:rPr>
        <w:t>verbe</w:t>
      </w:r>
      <w:proofErr w:type="spellEnd"/>
      <w:r w:rsidRPr="007530F2">
        <w:rPr>
          <w:rFonts w:asciiTheme="majorHAnsi" w:eastAsia="Times New Roman" w:hAnsiTheme="majorHAnsi" w:cstheme="minorHAnsi"/>
          <w:lang w:eastAsia="fr-FR"/>
        </w:rPr>
        <w:t xml:space="preserve"> </w:t>
      </w:r>
      <w:proofErr w:type="spellStart"/>
      <w:r w:rsidRPr="007530F2">
        <w:rPr>
          <w:rFonts w:asciiTheme="majorHAnsi" w:eastAsia="Times New Roman" w:hAnsiTheme="majorHAnsi" w:cstheme="minorHAnsi"/>
          <w:lang w:eastAsia="fr-FR"/>
        </w:rPr>
        <w:t>s’accorde</w:t>
      </w:r>
      <w:proofErr w:type="spellEnd"/>
      <w:r w:rsidRPr="007530F2">
        <w:rPr>
          <w:rFonts w:asciiTheme="majorHAnsi" w:eastAsia="Times New Roman" w:hAnsiTheme="majorHAnsi" w:cstheme="minorHAnsi"/>
          <w:lang w:eastAsia="fr-FR"/>
        </w:rPr>
        <w:t xml:space="preserve"> </w:t>
      </w:r>
      <w:proofErr w:type="spellStart"/>
      <w:r w:rsidRPr="007530F2">
        <w:rPr>
          <w:rFonts w:asciiTheme="majorHAnsi" w:eastAsia="Times New Roman" w:hAnsiTheme="majorHAnsi" w:cstheme="minorHAnsi"/>
          <w:lang w:eastAsia="fr-FR"/>
        </w:rPr>
        <w:t>toujours</w:t>
      </w:r>
      <w:proofErr w:type="spellEnd"/>
      <w:r w:rsidRPr="007530F2">
        <w:rPr>
          <w:rFonts w:asciiTheme="majorHAnsi" w:eastAsia="Times New Roman" w:hAnsiTheme="majorHAnsi" w:cstheme="minorHAnsi"/>
          <w:lang w:eastAsia="fr-FR"/>
        </w:rPr>
        <w:t xml:space="preserve">, en </w:t>
      </w:r>
      <w:proofErr w:type="spellStart"/>
      <w:r w:rsidRPr="007530F2">
        <w:rPr>
          <w:rFonts w:asciiTheme="majorHAnsi" w:eastAsia="Times New Roman" w:hAnsiTheme="majorHAnsi" w:cstheme="minorHAnsi"/>
          <w:lang w:eastAsia="fr-FR"/>
        </w:rPr>
        <w:t>genre</w:t>
      </w:r>
      <w:proofErr w:type="spellEnd"/>
      <w:r w:rsidRPr="007530F2">
        <w:rPr>
          <w:rFonts w:asciiTheme="majorHAnsi" w:eastAsia="Times New Roman" w:hAnsiTheme="majorHAnsi" w:cstheme="minorHAnsi"/>
          <w:lang w:eastAsia="fr-FR"/>
        </w:rPr>
        <w:t xml:space="preserve"> </w:t>
      </w:r>
      <w:proofErr w:type="spellStart"/>
      <w:r w:rsidRPr="007530F2">
        <w:rPr>
          <w:rFonts w:asciiTheme="majorHAnsi" w:eastAsia="Times New Roman" w:hAnsiTheme="majorHAnsi" w:cstheme="minorHAnsi"/>
          <w:lang w:eastAsia="fr-FR"/>
        </w:rPr>
        <w:t>comme</w:t>
      </w:r>
      <w:proofErr w:type="spellEnd"/>
      <w:r w:rsidRPr="007530F2">
        <w:rPr>
          <w:rFonts w:asciiTheme="majorHAnsi" w:eastAsia="Times New Roman" w:hAnsiTheme="majorHAnsi" w:cstheme="minorHAnsi"/>
          <w:lang w:eastAsia="fr-FR"/>
        </w:rPr>
        <w:t xml:space="preserve"> en </w:t>
      </w:r>
      <w:proofErr w:type="spellStart"/>
      <w:r w:rsidRPr="007530F2">
        <w:rPr>
          <w:rFonts w:asciiTheme="majorHAnsi" w:eastAsia="Times New Roman" w:hAnsiTheme="majorHAnsi" w:cstheme="minorHAnsi"/>
          <w:lang w:eastAsia="fr-FR"/>
        </w:rPr>
        <w:t>nombre</w:t>
      </w:r>
      <w:proofErr w:type="spellEnd"/>
      <w:r w:rsidRPr="007530F2">
        <w:rPr>
          <w:rFonts w:asciiTheme="majorHAnsi" w:eastAsia="Times New Roman" w:hAnsiTheme="majorHAnsi" w:cstheme="minorHAnsi"/>
          <w:lang w:eastAsia="fr-FR"/>
        </w:rPr>
        <w:t xml:space="preserve">, </w:t>
      </w:r>
      <w:proofErr w:type="spellStart"/>
      <w:r w:rsidRPr="007530F2">
        <w:rPr>
          <w:rFonts w:asciiTheme="majorHAnsi" w:eastAsia="Times New Roman" w:hAnsiTheme="majorHAnsi" w:cstheme="minorHAnsi"/>
          <w:lang w:eastAsia="fr-FR"/>
        </w:rPr>
        <w:t>avec</w:t>
      </w:r>
      <w:proofErr w:type="spellEnd"/>
      <w:r w:rsidRPr="007530F2">
        <w:rPr>
          <w:rFonts w:asciiTheme="majorHAnsi" w:eastAsia="Times New Roman" w:hAnsiTheme="majorHAnsi" w:cstheme="minorHAnsi"/>
          <w:lang w:eastAsia="fr-FR"/>
        </w:rPr>
        <w:t xml:space="preserve"> </w:t>
      </w:r>
      <w:proofErr w:type="spellStart"/>
      <w:r w:rsidRPr="007530F2">
        <w:rPr>
          <w:rFonts w:asciiTheme="majorHAnsi" w:eastAsia="Times New Roman" w:hAnsiTheme="majorHAnsi" w:cstheme="minorHAnsi"/>
          <w:lang w:eastAsia="fr-FR"/>
        </w:rPr>
        <w:t>le</w:t>
      </w:r>
      <w:proofErr w:type="spellEnd"/>
      <w:r w:rsidRPr="007530F2">
        <w:rPr>
          <w:rFonts w:asciiTheme="majorHAnsi" w:eastAsia="Times New Roman" w:hAnsiTheme="majorHAnsi" w:cstheme="minorHAnsi"/>
          <w:lang w:eastAsia="fr-FR"/>
        </w:rPr>
        <w:t xml:space="preserve"> </w:t>
      </w:r>
      <w:proofErr w:type="spellStart"/>
      <w:r w:rsidRPr="007530F2">
        <w:rPr>
          <w:rFonts w:asciiTheme="majorHAnsi" w:eastAsia="Times New Roman" w:hAnsiTheme="majorHAnsi" w:cstheme="minorHAnsi"/>
          <w:lang w:eastAsia="fr-FR"/>
        </w:rPr>
        <w:t>complément</w:t>
      </w:r>
      <w:proofErr w:type="spellEnd"/>
      <w:r w:rsidRPr="007530F2">
        <w:rPr>
          <w:rFonts w:asciiTheme="majorHAnsi" w:eastAsia="Times New Roman" w:hAnsiTheme="majorHAnsi" w:cstheme="minorHAnsi"/>
          <w:lang w:eastAsia="fr-FR"/>
        </w:rPr>
        <w:t xml:space="preserve"> de « </w:t>
      </w:r>
      <w:r w:rsidRPr="007530F2">
        <w:rPr>
          <w:rFonts w:asciiTheme="majorHAnsi" w:eastAsia="Times New Roman" w:hAnsiTheme="majorHAnsi" w:cstheme="minorHAnsi"/>
          <w:b/>
          <w:bCs/>
          <w:lang w:eastAsia="fr-FR"/>
        </w:rPr>
        <w:t xml:space="preserve">la </w:t>
      </w:r>
      <w:proofErr w:type="spellStart"/>
      <w:r w:rsidRPr="007530F2">
        <w:rPr>
          <w:rFonts w:asciiTheme="majorHAnsi" w:eastAsia="Times New Roman" w:hAnsiTheme="majorHAnsi" w:cstheme="minorHAnsi"/>
          <w:b/>
          <w:bCs/>
          <w:lang w:eastAsia="fr-FR"/>
        </w:rPr>
        <w:t>plupart</w:t>
      </w:r>
      <w:proofErr w:type="spellEnd"/>
      <w:r w:rsidRPr="007530F2">
        <w:rPr>
          <w:rFonts w:asciiTheme="majorHAnsi" w:eastAsia="Times New Roman" w:hAnsiTheme="majorHAnsi" w:cstheme="minorHAnsi"/>
          <w:lang w:eastAsia="fr-FR"/>
        </w:rPr>
        <w:t> » :</w:t>
      </w:r>
    </w:p>
    <w:p w14:paraId="7B9D7004" w14:textId="77777777" w:rsidR="007530F2" w:rsidRPr="007530F2" w:rsidRDefault="007530F2" w:rsidP="007530F2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fr-FR"/>
        </w:rPr>
      </w:pPr>
      <w:r w:rsidRPr="007530F2">
        <w:rPr>
          <w:rFonts w:asciiTheme="majorHAnsi" w:eastAsia="Times New Roman" w:hAnsiTheme="majorHAnsi" w:cstheme="minorHAnsi"/>
          <w:b/>
          <w:bCs/>
          <w:lang w:eastAsia="fr-FR"/>
        </w:rPr>
        <w:t xml:space="preserve">La </w:t>
      </w:r>
      <w:proofErr w:type="spellStart"/>
      <w:r w:rsidRPr="007530F2">
        <w:rPr>
          <w:rFonts w:asciiTheme="majorHAnsi" w:eastAsia="Times New Roman" w:hAnsiTheme="majorHAnsi" w:cstheme="minorHAnsi"/>
          <w:b/>
          <w:bCs/>
          <w:lang w:eastAsia="fr-FR"/>
        </w:rPr>
        <w:t>plupart</w:t>
      </w:r>
      <w:proofErr w:type="spellEnd"/>
      <w:r w:rsidRPr="007530F2">
        <w:rPr>
          <w:rFonts w:asciiTheme="majorHAnsi" w:eastAsia="Times New Roman" w:hAnsiTheme="majorHAnsi" w:cstheme="minorHAnsi"/>
          <w:lang w:eastAsia="fr-FR"/>
        </w:rPr>
        <w:t xml:space="preserve"> des </w:t>
      </w:r>
      <w:proofErr w:type="spellStart"/>
      <w:r w:rsidRPr="007530F2">
        <w:rPr>
          <w:rFonts w:asciiTheme="majorHAnsi" w:eastAsia="Times New Roman" w:hAnsiTheme="majorHAnsi" w:cstheme="minorHAnsi"/>
          <w:b/>
          <w:bCs/>
          <w:lang w:eastAsia="fr-FR"/>
        </w:rPr>
        <w:t>robes</w:t>
      </w:r>
      <w:proofErr w:type="spellEnd"/>
      <w:r w:rsidRPr="007530F2">
        <w:rPr>
          <w:rFonts w:asciiTheme="majorHAnsi" w:eastAsia="Times New Roman" w:hAnsiTheme="majorHAnsi" w:cstheme="minorHAnsi"/>
          <w:b/>
          <w:bCs/>
          <w:lang w:eastAsia="fr-FR"/>
        </w:rPr>
        <w:t xml:space="preserve"> </w:t>
      </w:r>
      <w:proofErr w:type="spellStart"/>
      <w:r w:rsidRPr="007530F2">
        <w:rPr>
          <w:rFonts w:asciiTheme="majorHAnsi" w:eastAsia="Times New Roman" w:hAnsiTheme="majorHAnsi" w:cstheme="minorHAnsi"/>
          <w:b/>
          <w:bCs/>
          <w:lang w:eastAsia="fr-FR"/>
        </w:rPr>
        <w:t>ont</w:t>
      </w:r>
      <w:proofErr w:type="spellEnd"/>
      <w:r w:rsidRPr="007530F2">
        <w:rPr>
          <w:rFonts w:asciiTheme="majorHAnsi" w:eastAsia="Times New Roman" w:hAnsiTheme="majorHAnsi" w:cstheme="minorHAnsi"/>
          <w:b/>
          <w:bCs/>
          <w:lang w:eastAsia="fr-FR"/>
        </w:rPr>
        <w:t xml:space="preserve"> </w:t>
      </w:r>
      <w:r w:rsidRPr="007530F2">
        <w:rPr>
          <w:rFonts w:asciiTheme="majorHAnsi" w:eastAsia="Times New Roman" w:hAnsiTheme="majorHAnsi" w:cstheme="minorHAnsi"/>
          <w:lang w:eastAsia="fr-FR"/>
        </w:rPr>
        <w:t>été</w:t>
      </w:r>
      <w:r w:rsidRPr="007530F2">
        <w:rPr>
          <w:rFonts w:asciiTheme="majorHAnsi" w:eastAsia="Times New Roman" w:hAnsiTheme="majorHAnsi" w:cstheme="minorHAnsi"/>
          <w:b/>
          <w:bCs/>
          <w:lang w:eastAsia="fr-FR"/>
        </w:rPr>
        <w:t xml:space="preserve"> </w:t>
      </w:r>
      <w:proofErr w:type="spellStart"/>
      <w:r w:rsidRPr="007530F2">
        <w:rPr>
          <w:rFonts w:asciiTheme="majorHAnsi" w:eastAsia="Times New Roman" w:hAnsiTheme="majorHAnsi" w:cstheme="minorHAnsi"/>
          <w:b/>
          <w:bCs/>
          <w:lang w:eastAsia="fr-FR"/>
        </w:rPr>
        <w:t>vendues</w:t>
      </w:r>
      <w:proofErr w:type="spellEnd"/>
      <w:r w:rsidRPr="007530F2">
        <w:rPr>
          <w:rFonts w:asciiTheme="majorHAnsi" w:eastAsia="Times New Roman" w:hAnsiTheme="majorHAnsi" w:cstheme="minorHAnsi"/>
          <w:lang w:eastAsia="fr-FR"/>
        </w:rPr>
        <w:t>.</w:t>
      </w:r>
      <w:r w:rsidRPr="007530F2">
        <w:rPr>
          <w:rFonts w:asciiTheme="majorHAnsi" w:eastAsia="Times New Roman" w:hAnsiTheme="majorHAnsi" w:cstheme="minorHAnsi"/>
          <w:lang w:eastAsia="fr-FR"/>
        </w:rPr>
        <w:br/>
      </w:r>
      <w:r w:rsidRPr="007530F2">
        <w:rPr>
          <w:rFonts w:asciiTheme="majorHAnsi" w:eastAsia="Times New Roman" w:hAnsiTheme="majorHAnsi" w:cstheme="minorHAnsi"/>
          <w:b/>
          <w:bCs/>
          <w:lang w:eastAsia="fr-FR"/>
        </w:rPr>
        <w:t xml:space="preserve">La </w:t>
      </w:r>
      <w:proofErr w:type="spellStart"/>
      <w:r w:rsidRPr="007530F2">
        <w:rPr>
          <w:rFonts w:asciiTheme="majorHAnsi" w:eastAsia="Times New Roman" w:hAnsiTheme="majorHAnsi" w:cstheme="minorHAnsi"/>
          <w:b/>
          <w:bCs/>
          <w:lang w:eastAsia="fr-FR"/>
        </w:rPr>
        <w:t>plupart</w:t>
      </w:r>
      <w:proofErr w:type="spellEnd"/>
      <w:r w:rsidRPr="007530F2">
        <w:rPr>
          <w:rFonts w:asciiTheme="majorHAnsi" w:eastAsia="Times New Roman" w:hAnsiTheme="majorHAnsi" w:cstheme="minorHAnsi"/>
          <w:lang w:eastAsia="fr-FR"/>
        </w:rPr>
        <w:t xml:space="preserve"> </w:t>
      </w:r>
      <w:proofErr w:type="spellStart"/>
      <w:r w:rsidRPr="007530F2">
        <w:rPr>
          <w:rFonts w:asciiTheme="majorHAnsi" w:eastAsia="Times New Roman" w:hAnsiTheme="majorHAnsi" w:cstheme="minorHAnsi"/>
          <w:lang w:eastAsia="fr-FR"/>
        </w:rPr>
        <w:t>du</w:t>
      </w:r>
      <w:proofErr w:type="spellEnd"/>
      <w:r w:rsidRPr="007530F2">
        <w:rPr>
          <w:rFonts w:asciiTheme="majorHAnsi" w:eastAsia="Times New Roman" w:hAnsiTheme="majorHAnsi" w:cstheme="minorHAnsi"/>
          <w:lang w:eastAsia="fr-FR"/>
        </w:rPr>
        <w:t xml:space="preserve"> </w:t>
      </w:r>
      <w:proofErr w:type="spellStart"/>
      <w:r w:rsidRPr="007530F2">
        <w:rPr>
          <w:rFonts w:asciiTheme="majorHAnsi" w:eastAsia="Times New Roman" w:hAnsiTheme="majorHAnsi" w:cstheme="minorHAnsi"/>
          <w:lang w:eastAsia="fr-FR"/>
        </w:rPr>
        <w:t>temps</w:t>
      </w:r>
      <w:proofErr w:type="spellEnd"/>
      <w:r w:rsidRPr="007530F2">
        <w:rPr>
          <w:rFonts w:asciiTheme="majorHAnsi" w:eastAsia="Times New Roman" w:hAnsiTheme="majorHAnsi" w:cstheme="minorHAnsi"/>
          <w:lang w:eastAsia="fr-FR"/>
        </w:rPr>
        <w:t xml:space="preserve"> </w:t>
      </w:r>
      <w:proofErr w:type="spellStart"/>
      <w:r w:rsidRPr="007530F2">
        <w:rPr>
          <w:rFonts w:asciiTheme="majorHAnsi" w:eastAsia="Times New Roman" w:hAnsiTheme="majorHAnsi" w:cstheme="minorHAnsi"/>
          <w:lang w:eastAsia="fr-FR"/>
        </w:rPr>
        <w:t>est</w:t>
      </w:r>
      <w:proofErr w:type="spellEnd"/>
      <w:r w:rsidRPr="007530F2">
        <w:rPr>
          <w:rFonts w:asciiTheme="majorHAnsi" w:eastAsia="Times New Roman" w:hAnsiTheme="majorHAnsi" w:cstheme="minorHAnsi"/>
          <w:lang w:eastAsia="fr-FR"/>
        </w:rPr>
        <w:t xml:space="preserve"> </w:t>
      </w:r>
      <w:proofErr w:type="spellStart"/>
      <w:r w:rsidRPr="007530F2">
        <w:rPr>
          <w:rFonts w:asciiTheme="majorHAnsi" w:eastAsia="Times New Roman" w:hAnsiTheme="majorHAnsi" w:cstheme="minorHAnsi"/>
          <w:lang w:eastAsia="fr-FR"/>
        </w:rPr>
        <w:t>consacré</w:t>
      </w:r>
      <w:proofErr w:type="spellEnd"/>
      <w:r w:rsidRPr="007530F2">
        <w:rPr>
          <w:rFonts w:asciiTheme="majorHAnsi" w:eastAsia="Times New Roman" w:hAnsiTheme="majorHAnsi" w:cstheme="minorHAnsi"/>
          <w:lang w:eastAsia="fr-FR"/>
        </w:rPr>
        <w:t xml:space="preserve"> à la </w:t>
      </w:r>
      <w:proofErr w:type="spellStart"/>
      <w:r w:rsidRPr="007530F2">
        <w:rPr>
          <w:rFonts w:asciiTheme="majorHAnsi" w:eastAsia="Times New Roman" w:hAnsiTheme="majorHAnsi" w:cstheme="minorHAnsi"/>
          <w:lang w:eastAsia="fr-FR"/>
        </w:rPr>
        <w:t>lecture</w:t>
      </w:r>
      <w:proofErr w:type="spellEnd"/>
      <w:r w:rsidRPr="007530F2">
        <w:rPr>
          <w:rFonts w:asciiTheme="majorHAnsi" w:eastAsia="Times New Roman" w:hAnsiTheme="majorHAnsi" w:cstheme="minorHAnsi"/>
          <w:lang w:eastAsia="fr-FR"/>
        </w:rPr>
        <w:t>.</w:t>
      </w:r>
    </w:p>
    <w:p w14:paraId="61DF3C64" w14:textId="77777777" w:rsidR="007530F2" w:rsidRPr="007530F2" w:rsidRDefault="007530F2" w:rsidP="007530F2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fr-FR"/>
        </w:rPr>
      </w:pPr>
      <w:proofErr w:type="spellStart"/>
      <w:r w:rsidRPr="007530F2">
        <w:rPr>
          <w:rFonts w:asciiTheme="majorHAnsi" w:eastAsia="Times New Roman" w:hAnsiTheme="majorHAnsi" w:cstheme="minorHAnsi"/>
          <w:lang w:eastAsia="fr-FR"/>
        </w:rPr>
        <w:t>S’il</w:t>
      </w:r>
      <w:proofErr w:type="spellEnd"/>
      <w:r w:rsidRPr="007530F2">
        <w:rPr>
          <w:rFonts w:asciiTheme="majorHAnsi" w:eastAsia="Times New Roman" w:hAnsiTheme="majorHAnsi" w:cstheme="minorHAnsi"/>
          <w:lang w:eastAsia="fr-FR"/>
        </w:rPr>
        <w:t xml:space="preserve"> </w:t>
      </w:r>
      <w:proofErr w:type="spellStart"/>
      <w:r w:rsidRPr="007530F2">
        <w:rPr>
          <w:rFonts w:asciiTheme="majorHAnsi" w:eastAsia="Times New Roman" w:hAnsiTheme="majorHAnsi" w:cstheme="minorHAnsi"/>
          <w:lang w:eastAsia="fr-FR"/>
        </w:rPr>
        <w:t>n’y</w:t>
      </w:r>
      <w:proofErr w:type="spellEnd"/>
      <w:r w:rsidRPr="007530F2">
        <w:rPr>
          <w:rFonts w:asciiTheme="majorHAnsi" w:eastAsia="Times New Roman" w:hAnsiTheme="majorHAnsi" w:cstheme="minorHAnsi"/>
          <w:lang w:eastAsia="fr-FR"/>
        </w:rPr>
        <w:t xml:space="preserve"> a pas de </w:t>
      </w:r>
      <w:proofErr w:type="spellStart"/>
      <w:r w:rsidRPr="007530F2">
        <w:rPr>
          <w:rFonts w:asciiTheme="majorHAnsi" w:eastAsia="Times New Roman" w:hAnsiTheme="majorHAnsi" w:cstheme="minorHAnsi"/>
          <w:lang w:eastAsia="fr-FR"/>
        </w:rPr>
        <w:t>complément</w:t>
      </w:r>
      <w:proofErr w:type="spellEnd"/>
      <w:r w:rsidRPr="007530F2">
        <w:rPr>
          <w:rFonts w:asciiTheme="majorHAnsi" w:eastAsia="Times New Roman" w:hAnsiTheme="majorHAnsi" w:cstheme="minorHAnsi"/>
          <w:lang w:eastAsia="fr-FR"/>
        </w:rPr>
        <w:t xml:space="preserve">, </w:t>
      </w:r>
      <w:proofErr w:type="spellStart"/>
      <w:r w:rsidRPr="007530F2">
        <w:rPr>
          <w:rFonts w:asciiTheme="majorHAnsi" w:eastAsia="Times New Roman" w:hAnsiTheme="majorHAnsi" w:cstheme="minorHAnsi"/>
          <w:lang w:eastAsia="fr-FR"/>
        </w:rPr>
        <w:t>le</w:t>
      </w:r>
      <w:proofErr w:type="spellEnd"/>
      <w:r w:rsidRPr="007530F2">
        <w:rPr>
          <w:rFonts w:asciiTheme="majorHAnsi" w:eastAsia="Times New Roman" w:hAnsiTheme="majorHAnsi" w:cstheme="minorHAnsi"/>
          <w:lang w:eastAsia="fr-FR"/>
        </w:rPr>
        <w:t xml:space="preserve"> </w:t>
      </w:r>
      <w:proofErr w:type="spellStart"/>
      <w:r w:rsidRPr="007530F2">
        <w:rPr>
          <w:rFonts w:asciiTheme="majorHAnsi" w:eastAsia="Times New Roman" w:hAnsiTheme="majorHAnsi" w:cstheme="minorHAnsi"/>
          <w:lang w:eastAsia="fr-FR"/>
        </w:rPr>
        <w:t>verbe</w:t>
      </w:r>
      <w:proofErr w:type="spellEnd"/>
      <w:r w:rsidRPr="007530F2">
        <w:rPr>
          <w:rFonts w:asciiTheme="majorHAnsi" w:eastAsia="Times New Roman" w:hAnsiTheme="majorHAnsi" w:cstheme="minorHAnsi"/>
          <w:lang w:eastAsia="fr-FR"/>
        </w:rPr>
        <w:t xml:space="preserve"> se met au </w:t>
      </w:r>
      <w:proofErr w:type="spellStart"/>
      <w:r w:rsidRPr="007530F2">
        <w:rPr>
          <w:rFonts w:asciiTheme="majorHAnsi" w:eastAsia="Times New Roman" w:hAnsiTheme="majorHAnsi" w:cstheme="minorHAnsi"/>
          <w:lang w:eastAsia="fr-FR"/>
        </w:rPr>
        <w:t>masculin</w:t>
      </w:r>
      <w:proofErr w:type="spellEnd"/>
      <w:r w:rsidRPr="007530F2">
        <w:rPr>
          <w:rFonts w:asciiTheme="majorHAnsi" w:eastAsia="Times New Roman" w:hAnsiTheme="majorHAnsi" w:cstheme="minorHAnsi"/>
          <w:lang w:eastAsia="fr-FR"/>
        </w:rPr>
        <w:t xml:space="preserve"> </w:t>
      </w:r>
      <w:proofErr w:type="spellStart"/>
      <w:r w:rsidRPr="007530F2">
        <w:rPr>
          <w:rFonts w:asciiTheme="majorHAnsi" w:eastAsia="Times New Roman" w:hAnsiTheme="majorHAnsi" w:cstheme="minorHAnsi"/>
          <w:lang w:eastAsia="fr-FR"/>
        </w:rPr>
        <w:t>pluriel</w:t>
      </w:r>
      <w:proofErr w:type="spellEnd"/>
      <w:r w:rsidRPr="007530F2">
        <w:rPr>
          <w:rFonts w:asciiTheme="majorHAnsi" w:eastAsia="Times New Roman" w:hAnsiTheme="majorHAnsi" w:cstheme="minorHAnsi"/>
          <w:lang w:eastAsia="fr-FR"/>
        </w:rPr>
        <w:t> :</w:t>
      </w:r>
    </w:p>
    <w:p w14:paraId="4C1CBABE" w14:textId="77777777" w:rsidR="007530F2" w:rsidRPr="007530F2" w:rsidRDefault="007530F2" w:rsidP="007530F2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fr-FR"/>
        </w:rPr>
      </w:pPr>
      <w:r w:rsidRPr="007530F2">
        <w:rPr>
          <w:rFonts w:asciiTheme="majorHAnsi" w:eastAsia="Times New Roman" w:hAnsiTheme="majorHAnsi" w:cstheme="minorHAnsi"/>
          <w:b/>
          <w:bCs/>
          <w:lang w:eastAsia="fr-FR"/>
        </w:rPr>
        <w:t xml:space="preserve">La </w:t>
      </w:r>
      <w:proofErr w:type="spellStart"/>
      <w:r w:rsidRPr="007530F2">
        <w:rPr>
          <w:rFonts w:asciiTheme="majorHAnsi" w:eastAsia="Times New Roman" w:hAnsiTheme="majorHAnsi" w:cstheme="minorHAnsi"/>
          <w:b/>
          <w:bCs/>
          <w:lang w:eastAsia="fr-FR"/>
        </w:rPr>
        <w:t>plupart</w:t>
      </w:r>
      <w:proofErr w:type="spellEnd"/>
      <w:r w:rsidRPr="007530F2">
        <w:rPr>
          <w:rFonts w:asciiTheme="majorHAnsi" w:eastAsia="Times New Roman" w:hAnsiTheme="majorHAnsi" w:cstheme="minorHAnsi"/>
          <w:lang w:eastAsia="fr-FR"/>
        </w:rPr>
        <w:t xml:space="preserve"> se </w:t>
      </w:r>
      <w:proofErr w:type="spellStart"/>
      <w:r w:rsidRPr="007530F2">
        <w:rPr>
          <w:rFonts w:asciiTheme="majorHAnsi" w:eastAsia="Times New Roman" w:hAnsiTheme="majorHAnsi" w:cstheme="minorHAnsi"/>
          <w:lang w:eastAsia="fr-FR"/>
        </w:rPr>
        <w:t>sont</w:t>
      </w:r>
      <w:proofErr w:type="spellEnd"/>
      <w:r w:rsidRPr="007530F2">
        <w:rPr>
          <w:rFonts w:asciiTheme="majorHAnsi" w:eastAsia="Times New Roman" w:hAnsiTheme="majorHAnsi" w:cstheme="minorHAnsi"/>
          <w:lang w:eastAsia="fr-FR"/>
        </w:rPr>
        <w:t xml:space="preserve"> </w:t>
      </w:r>
      <w:proofErr w:type="spellStart"/>
      <w:r w:rsidRPr="007530F2">
        <w:rPr>
          <w:rFonts w:asciiTheme="majorHAnsi" w:eastAsia="Times New Roman" w:hAnsiTheme="majorHAnsi" w:cstheme="minorHAnsi"/>
          <w:lang w:eastAsia="fr-FR"/>
        </w:rPr>
        <w:t>excusés</w:t>
      </w:r>
      <w:proofErr w:type="spellEnd"/>
      <w:r w:rsidRPr="007530F2">
        <w:rPr>
          <w:rFonts w:asciiTheme="majorHAnsi" w:eastAsia="Times New Roman" w:hAnsiTheme="majorHAnsi" w:cstheme="minorHAnsi"/>
          <w:lang w:eastAsia="fr-FR"/>
        </w:rPr>
        <w:t>.</w:t>
      </w:r>
      <w:r w:rsidRPr="007530F2">
        <w:rPr>
          <w:rFonts w:asciiTheme="majorHAnsi" w:eastAsia="Times New Roman" w:hAnsiTheme="majorHAnsi" w:cstheme="minorHAnsi"/>
          <w:lang w:eastAsia="fr-FR"/>
        </w:rPr>
        <w:br/>
      </w:r>
      <w:r w:rsidRPr="007530F2">
        <w:rPr>
          <w:rFonts w:asciiTheme="majorHAnsi" w:eastAsia="Times New Roman" w:hAnsiTheme="majorHAnsi" w:cstheme="minorHAnsi"/>
          <w:b/>
          <w:bCs/>
          <w:lang w:eastAsia="fr-FR"/>
        </w:rPr>
        <w:t xml:space="preserve">La </w:t>
      </w:r>
      <w:proofErr w:type="spellStart"/>
      <w:r w:rsidRPr="007530F2">
        <w:rPr>
          <w:rFonts w:asciiTheme="majorHAnsi" w:eastAsia="Times New Roman" w:hAnsiTheme="majorHAnsi" w:cstheme="minorHAnsi"/>
          <w:b/>
          <w:bCs/>
          <w:lang w:eastAsia="fr-FR"/>
        </w:rPr>
        <w:t>plupart</w:t>
      </w:r>
      <w:proofErr w:type="spellEnd"/>
      <w:r w:rsidRPr="007530F2">
        <w:rPr>
          <w:rFonts w:asciiTheme="majorHAnsi" w:eastAsia="Times New Roman" w:hAnsiTheme="majorHAnsi" w:cstheme="minorHAnsi"/>
          <w:lang w:eastAsia="fr-FR"/>
        </w:rPr>
        <w:t xml:space="preserve"> </w:t>
      </w:r>
      <w:proofErr w:type="spellStart"/>
      <w:r w:rsidRPr="007530F2">
        <w:rPr>
          <w:rFonts w:asciiTheme="majorHAnsi" w:eastAsia="Times New Roman" w:hAnsiTheme="majorHAnsi" w:cstheme="minorHAnsi"/>
          <w:lang w:eastAsia="fr-FR"/>
        </w:rPr>
        <w:t>refusent</w:t>
      </w:r>
      <w:proofErr w:type="spellEnd"/>
      <w:r w:rsidRPr="007530F2">
        <w:rPr>
          <w:rFonts w:asciiTheme="majorHAnsi" w:eastAsia="Times New Roman" w:hAnsiTheme="majorHAnsi" w:cstheme="minorHAnsi"/>
          <w:lang w:eastAsia="fr-FR"/>
        </w:rPr>
        <w:t xml:space="preserve"> de </w:t>
      </w:r>
      <w:proofErr w:type="spellStart"/>
      <w:r w:rsidRPr="007530F2">
        <w:rPr>
          <w:rFonts w:asciiTheme="majorHAnsi" w:eastAsia="Times New Roman" w:hAnsiTheme="majorHAnsi" w:cstheme="minorHAnsi"/>
          <w:lang w:eastAsia="fr-FR"/>
        </w:rPr>
        <w:t>changer</w:t>
      </w:r>
      <w:proofErr w:type="spellEnd"/>
      <w:r w:rsidRPr="007530F2">
        <w:rPr>
          <w:rFonts w:asciiTheme="majorHAnsi" w:eastAsia="Times New Roman" w:hAnsiTheme="majorHAnsi" w:cstheme="minorHAnsi"/>
          <w:lang w:eastAsia="fr-FR"/>
        </w:rPr>
        <w:t xml:space="preserve"> de poste.</w:t>
      </w:r>
    </w:p>
    <w:p w14:paraId="0534F2E1" w14:textId="77777777" w:rsidR="007530F2" w:rsidRPr="00950647" w:rsidRDefault="007530F2" w:rsidP="007530F2">
      <w:pPr>
        <w:pStyle w:val="Heading2"/>
        <w:rPr>
          <w:rStyle w:val="Strong"/>
          <w:rFonts w:asciiTheme="majorHAnsi" w:hAnsiTheme="majorHAnsi" w:cstheme="minorHAnsi"/>
          <w:b/>
          <w:sz w:val="24"/>
          <w:szCs w:val="24"/>
        </w:rPr>
      </w:pPr>
      <w:r w:rsidRPr="00950647">
        <w:rPr>
          <w:rStyle w:val="Strong"/>
          <w:rFonts w:asciiTheme="majorHAnsi" w:hAnsiTheme="majorHAnsi" w:cstheme="minorHAnsi"/>
          <w:b/>
          <w:sz w:val="24"/>
          <w:szCs w:val="24"/>
        </w:rPr>
        <w:t>EXERCICE</w:t>
      </w:r>
    </w:p>
    <w:p w14:paraId="5B564BC6" w14:textId="77777777" w:rsidR="007530F2" w:rsidRPr="00950647" w:rsidRDefault="00103A0C" w:rsidP="007530F2">
      <w:pPr>
        <w:pStyle w:val="Heading2"/>
        <w:rPr>
          <w:rFonts w:asciiTheme="majorHAnsi" w:hAnsiTheme="majorHAnsi" w:cstheme="minorHAnsi"/>
          <w:b w:val="0"/>
          <w:sz w:val="24"/>
          <w:szCs w:val="24"/>
        </w:rPr>
      </w:pPr>
      <w:r w:rsidRPr="00950647">
        <w:rPr>
          <w:rStyle w:val="Strong"/>
          <w:rFonts w:asciiTheme="majorHAnsi" w:hAnsiTheme="majorHAnsi" w:cstheme="minorHAnsi"/>
          <w:b/>
          <w:sz w:val="24"/>
          <w:szCs w:val="24"/>
        </w:rPr>
        <w:t>2</w:t>
      </w:r>
      <w:r w:rsidR="007530F2" w:rsidRPr="00950647">
        <w:rPr>
          <w:rStyle w:val="Strong"/>
          <w:rFonts w:asciiTheme="majorHAnsi" w:hAnsiTheme="majorHAnsi" w:cstheme="minorHAnsi"/>
          <w:b/>
          <w:sz w:val="24"/>
          <w:szCs w:val="24"/>
        </w:rPr>
        <w:t>. Cherchez les erreurs</w:t>
      </w:r>
    </w:p>
    <w:p w14:paraId="18A5C0F3" w14:textId="77777777" w:rsidR="007530F2" w:rsidRPr="007530F2" w:rsidRDefault="007530F2" w:rsidP="007530F2">
      <w:pPr>
        <w:numPr>
          <w:ilvl w:val="0"/>
          <w:numId w:val="12"/>
        </w:numPr>
        <w:spacing w:before="100" w:beforeAutospacing="1" w:after="100" w:afterAutospacing="1"/>
        <w:rPr>
          <w:rFonts w:asciiTheme="majorHAnsi" w:hAnsiTheme="majorHAnsi" w:cstheme="minorHAnsi"/>
        </w:rPr>
      </w:pPr>
      <w:r w:rsidRPr="007530F2">
        <w:rPr>
          <w:rFonts w:asciiTheme="majorHAnsi" w:hAnsiTheme="majorHAnsi" w:cstheme="minorHAnsi"/>
        </w:rPr>
        <w:t xml:space="preserve">La </w:t>
      </w:r>
      <w:proofErr w:type="spellStart"/>
      <w:r w:rsidRPr="007530F2">
        <w:rPr>
          <w:rFonts w:asciiTheme="majorHAnsi" w:hAnsiTheme="majorHAnsi" w:cstheme="minorHAnsi"/>
        </w:rPr>
        <w:t>plupart</w:t>
      </w:r>
      <w:proofErr w:type="spellEnd"/>
      <w:r w:rsidRPr="007530F2">
        <w:rPr>
          <w:rFonts w:asciiTheme="majorHAnsi" w:hAnsiTheme="majorHAnsi" w:cstheme="minorHAnsi"/>
        </w:rPr>
        <w:t xml:space="preserve"> de vos </w:t>
      </w:r>
      <w:proofErr w:type="spellStart"/>
      <w:r w:rsidRPr="007530F2">
        <w:rPr>
          <w:rFonts w:asciiTheme="majorHAnsi" w:hAnsiTheme="majorHAnsi" w:cstheme="minorHAnsi"/>
        </w:rPr>
        <w:t>machines</w:t>
      </w:r>
      <w:proofErr w:type="spellEnd"/>
      <w:r w:rsidRPr="007530F2">
        <w:rPr>
          <w:rFonts w:asciiTheme="majorHAnsi" w:hAnsiTheme="majorHAnsi" w:cstheme="minorHAnsi"/>
        </w:rPr>
        <w:t xml:space="preserve"> ne </w:t>
      </w:r>
      <w:proofErr w:type="spellStart"/>
      <w:r w:rsidRPr="007530F2">
        <w:rPr>
          <w:rFonts w:asciiTheme="majorHAnsi" w:hAnsiTheme="majorHAnsi" w:cstheme="minorHAnsi"/>
        </w:rPr>
        <w:t>répond</w:t>
      </w:r>
      <w:proofErr w:type="spellEnd"/>
      <w:r w:rsidRPr="007530F2">
        <w:rPr>
          <w:rFonts w:asciiTheme="majorHAnsi" w:hAnsiTheme="majorHAnsi" w:cstheme="minorHAnsi"/>
        </w:rPr>
        <w:t xml:space="preserve"> plus </w:t>
      </w:r>
      <w:proofErr w:type="spellStart"/>
      <w:r w:rsidRPr="007530F2">
        <w:rPr>
          <w:rFonts w:asciiTheme="majorHAnsi" w:hAnsiTheme="majorHAnsi" w:cstheme="minorHAnsi"/>
        </w:rPr>
        <w:t>aux</w:t>
      </w:r>
      <w:proofErr w:type="spellEnd"/>
      <w:r w:rsidRPr="007530F2">
        <w:rPr>
          <w:rFonts w:asciiTheme="majorHAnsi" w:hAnsiTheme="majorHAnsi" w:cstheme="minorHAnsi"/>
        </w:rPr>
        <w:t xml:space="preserve"> </w:t>
      </w:r>
      <w:proofErr w:type="spellStart"/>
      <w:r w:rsidRPr="007530F2">
        <w:rPr>
          <w:rFonts w:asciiTheme="majorHAnsi" w:hAnsiTheme="majorHAnsi" w:cstheme="minorHAnsi"/>
        </w:rPr>
        <w:t>normes</w:t>
      </w:r>
      <w:proofErr w:type="spellEnd"/>
      <w:r w:rsidRPr="007530F2">
        <w:rPr>
          <w:rFonts w:asciiTheme="majorHAnsi" w:hAnsiTheme="majorHAnsi" w:cstheme="minorHAnsi"/>
        </w:rPr>
        <w:t xml:space="preserve"> de </w:t>
      </w:r>
      <w:proofErr w:type="spellStart"/>
      <w:r w:rsidRPr="007530F2">
        <w:rPr>
          <w:rFonts w:asciiTheme="majorHAnsi" w:hAnsiTheme="majorHAnsi" w:cstheme="minorHAnsi"/>
        </w:rPr>
        <w:t>sécurité</w:t>
      </w:r>
      <w:proofErr w:type="spellEnd"/>
      <w:r w:rsidRPr="007530F2">
        <w:rPr>
          <w:rFonts w:asciiTheme="majorHAnsi" w:hAnsiTheme="majorHAnsi" w:cstheme="minorHAnsi"/>
        </w:rPr>
        <w:t>.</w:t>
      </w:r>
    </w:p>
    <w:p w14:paraId="29E7F1D6" w14:textId="77777777" w:rsidR="007530F2" w:rsidRPr="007530F2" w:rsidRDefault="007530F2" w:rsidP="007530F2">
      <w:pPr>
        <w:numPr>
          <w:ilvl w:val="0"/>
          <w:numId w:val="12"/>
        </w:numPr>
        <w:spacing w:before="100" w:beforeAutospacing="1" w:after="100" w:afterAutospacing="1"/>
        <w:rPr>
          <w:rFonts w:asciiTheme="majorHAnsi" w:hAnsiTheme="majorHAnsi" w:cstheme="minorHAnsi"/>
        </w:rPr>
      </w:pPr>
      <w:proofErr w:type="spellStart"/>
      <w:r w:rsidRPr="007530F2">
        <w:rPr>
          <w:rFonts w:asciiTheme="majorHAnsi" w:hAnsiTheme="majorHAnsi" w:cstheme="minorHAnsi"/>
        </w:rPr>
        <w:t>Demain</w:t>
      </w:r>
      <w:proofErr w:type="spellEnd"/>
      <w:r w:rsidRPr="007530F2">
        <w:rPr>
          <w:rFonts w:asciiTheme="majorHAnsi" w:hAnsiTheme="majorHAnsi" w:cstheme="minorHAnsi"/>
        </w:rPr>
        <w:t xml:space="preserve">, la </w:t>
      </w:r>
      <w:proofErr w:type="spellStart"/>
      <w:r w:rsidRPr="007530F2">
        <w:rPr>
          <w:rFonts w:asciiTheme="majorHAnsi" w:hAnsiTheme="majorHAnsi" w:cstheme="minorHAnsi"/>
        </w:rPr>
        <w:t>plupart</w:t>
      </w:r>
      <w:proofErr w:type="spellEnd"/>
      <w:r w:rsidRPr="007530F2">
        <w:rPr>
          <w:rFonts w:asciiTheme="majorHAnsi" w:hAnsiTheme="majorHAnsi" w:cstheme="minorHAnsi"/>
        </w:rPr>
        <w:t xml:space="preserve"> des </w:t>
      </w:r>
      <w:proofErr w:type="spellStart"/>
      <w:r w:rsidRPr="007530F2">
        <w:rPr>
          <w:rFonts w:asciiTheme="majorHAnsi" w:hAnsiTheme="majorHAnsi" w:cstheme="minorHAnsi"/>
        </w:rPr>
        <w:t>enseignants</w:t>
      </w:r>
      <w:proofErr w:type="spellEnd"/>
      <w:r w:rsidRPr="007530F2">
        <w:rPr>
          <w:rFonts w:asciiTheme="majorHAnsi" w:hAnsiTheme="majorHAnsi" w:cstheme="minorHAnsi"/>
        </w:rPr>
        <w:t xml:space="preserve"> </w:t>
      </w:r>
      <w:proofErr w:type="spellStart"/>
      <w:r w:rsidRPr="007530F2">
        <w:rPr>
          <w:rFonts w:asciiTheme="majorHAnsi" w:hAnsiTheme="majorHAnsi" w:cstheme="minorHAnsi"/>
        </w:rPr>
        <w:t>feront</w:t>
      </w:r>
      <w:proofErr w:type="spellEnd"/>
      <w:r w:rsidRPr="007530F2">
        <w:rPr>
          <w:rFonts w:asciiTheme="majorHAnsi" w:hAnsiTheme="majorHAnsi" w:cstheme="minorHAnsi"/>
        </w:rPr>
        <w:t xml:space="preserve"> </w:t>
      </w:r>
      <w:proofErr w:type="spellStart"/>
      <w:r w:rsidRPr="007530F2">
        <w:rPr>
          <w:rFonts w:asciiTheme="majorHAnsi" w:hAnsiTheme="majorHAnsi" w:cstheme="minorHAnsi"/>
        </w:rPr>
        <w:t>grève</w:t>
      </w:r>
      <w:proofErr w:type="spellEnd"/>
      <w:r w:rsidRPr="007530F2">
        <w:rPr>
          <w:rFonts w:asciiTheme="majorHAnsi" w:hAnsiTheme="majorHAnsi" w:cstheme="minorHAnsi"/>
        </w:rPr>
        <w:t>.</w:t>
      </w:r>
    </w:p>
    <w:p w14:paraId="42356420" w14:textId="77777777" w:rsidR="007530F2" w:rsidRPr="007530F2" w:rsidRDefault="007530F2" w:rsidP="007530F2">
      <w:pPr>
        <w:numPr>
          <w:ilvl w:val="0"/>
          <w:numId w:val="12"/>
        </w:numPr>
        <w:spacing w:before="100" w:beforeAutospacing="1" w:after="100" w:afterAutospacing="1"/>
        <w:rPr>
          <w:rFonts w:asciiTheme="majorHAnsi" w:hAnsiTheme="majorHAnsi" w:cstheme="minorHAnsi"/>
        </w:rPr>
      </w:pPr>
      <w:r w:rsidRPr="007530F2">
        <w:rPr>
          <w:rFonts w:asciiTheme="majorHAnsi" w:hAnsiTheme="majorHAnsi" w:cstheme="minorHAnsi"/>
        </w:rPr>
        <w:t xml:space="preserve">La </w:t>
      </w:r>
      <w:proofErr w:type="spellStart"/>
      <w:r w:rsidRPr="007530F2">
        <w:rPr>
          <w:rFonts w:asciiTheme="majorHAnsi" w:hAnsiTheme="majorHAnsi" w:cstheme="minorHAnsi"/>
        </w:rPr>
        <w:t>plupart</w:t>
      </w:r>
      <w:proofErr w:type="spellEnd"/>
      <w:r w:rsidRPr="007530F2">
        <w:rPr>
          <w:rFonts w:asciiTheme="majorHAnsi" w:hAnsiTheme="majorHAnsi" w:cstheme="minorHAnsi"/>
        </w:rPr>
        <w:t xml:space="preserve"> des </w:t>
      </w:r>
      <w:proofErr w:type="spellStart"/>
      <w:r w:rsidRPr="007530F2">
        <w:rPr>
          <w:rFonts w:asciiTheme="majorHAnsi" w:hAnsiTheme="majorHAnsi" w:cstheme="minorHAnsi"/>
        </w:rPr>
        <w:t>plats</w:t>
      </w:r>
      <w:proofErr w:type="spellEnd"/>
      <w:r w:rsidRPr="007530F2">
        <w:rPr>
          <w:rFonts w:asciiTheme="majorHAnsi" w:hAnsiTheme="majorHAnsi" w:cstheme="minorHAnsi"/>
        </w:rPr>
        <w:t xml:space="preserve"> </w:t>
      </w:r>
      <w:proofErr w:type="spellStart"/>
      <w:r w:rsidRPr="007530F2">
        <w:rPr>
          <w:rFonts w:asciiTheme="majorHAnsi" w:hAnsiTheme="majorHAnsi" w:cstheme="minorHAnsi"/>
        </w:rPr>
        <w:t>proposés</w:t>
      </w:r>
      <w:proofErr w:type="spellEnd"/>
      <w:r w:rsidRPr="007530F2">
        <w:rPr>
          <w:rFonts w:asciiTheme="majorHAnsi" w:hAnsiTheme="majorHAnsi" w:cstheme="minorHAnsi"/>
        </w:rPr>
        <w:t xml:space="preserve"> à la </w:t>
      </w:r>
      <w:proofErr w:type="spellStart"/>
      <w:r w:rsidRPr="007530F2">
        <w:rPr>
          <w:rFonts w:asciiTheme="majorHAnsi" w:hAnsiTheme="majorHAnsi" w:cstheme="minorHAnsi"/>
        </w:rPr>
        <w:t>cafétéria</w:t>
      </w:r>
      <w:proofErr w:type="spellEnd"/>
      <w:r w:rsidRPr="007530F2">
        <w:rPr>
          <w:rFonts w:asciiTheme="majorHAnsi" w:hAnsiTheme="majorHAnsi" w:cstheme="minorHAnsi"/>
        </w:rPr>
        <w:t xml:space="preserve"> </w:t>
      </w:r>
      <w:proofErr w:type="spellStart"/>
      <w:r w:rsidRPr="007530F2">
        <w:rPr>
          <w:rFonts w:asciiTheme="majorHAnsi" w:hAnsiTheme="majorHAnsi" w:cstheme="minorHAnsi"/>
        </w:rPr>
        <w:t>contiennent</w:t>
      </w:r>
      <w:proofErr w:type="spellEnd"/>
      <w:r w:rsidRPr="007530F2">
        <w:rPr>
          <w:rFonts w:asciiTheme="majorHAnsi" w:hAnsiTheme="majorHAnsi" w:cstheme="minorHAnsi"/>
        </w:rPr>
        <w:t xml:space="preserve"> </w:t>
      </w:r>
      <w:proofErr w:type="spellStart"/>
      <w:r w:rsidRPr="007530F2">
        <w:rPr>
          <w:rFonts w:asciiTheme="majorHAnsi" w:hAnsiTheme="majorHAnsi" w:cstheme="minorHAnsi"/>
        </w:rPr>
        <w:t>du</w:t>
      </w:r>
      <w:proofErr w:type="spellEnd"/>
      <w:r w:rsidRPr="007530F2">
        <w:rPr>
          <w:rFonts w:asciiTheme="majorHAnsi" w:hAnsiTheme="majorHAnsi" w:cstheme="minorHAnsi"/>
        </w:rPr>
        <w:t xml:space="preserve"> sel.</w:t>
      </w:r>
    </w:p>
    <w:p w14:paraId="154F011C" w14:textId="77777777" w:rsidR="007530F2" w:rsidRPr="007530F2" w:rsidRDefault="007530F2" w:rsidP="007530F2">
      <w:pPr>
        <w:numPr>
          <w:ilvl w:val="0"/>
          <w:numId w:val="12"/>
        </w:numPr>
        <w:spacing w:before="100" w:beforeAutospacing="1" w:after="100" w:afterAutospacing="1"/>
        <w:rPr>
          <w:rFonts w:asciiTheme="majorHAnsi" w:hAnsiTheme="majorHAnsi" w:cstheme="minorHAnsi"/>
        </w:rPr>
      </w:pPr>
      <w:r w:rsidRPr="007530F2">
        <w:rPr>
          <w:rFonts w:asciiTheme="majorHAnsi" w:hAnsiTheme="majorHAnsi" w:cstheme="minorHAnsi"/>
        </w:rPr>
        <w:t xml:space="preserve">La </w:t>
      </w:r>
      <w:proofErr w:type="spellStart"/>
      <w:r w:rsidRPr="007530F2">
        <w:rPr>
          <w:rFonts w:asciiTheme="majorHAnsi" w:hAnsiTheme="majorHAnsi" w:cstheme="minorHAnsi"/>
        </w:rPr>
        <w:t>plupart</w:t>
      </w:r>
      <w:proofErr w:type="spellEnd"/>
      <w:r w:rsidRPr="007530F2">
        <w:rPr>
          <w:rFonts w:asciiTheme="majorHAnsi" w:hAnsiTheme="majorHAnsi" w:cstheme="minorHAnsi"/>
        </w:rPr>
        <w:t xml:space="preserve"> des </w:t>
      </w:r>
      <w:proofErr w:type="spellStart"/>
      <w:r w:rsidRPr="007530F2">
        <w:rPr>
          <w:rFonts w:asciiTheme="majorHAnsi" w:hAnsiTheme="majorHAnsi" w:cstheme="minorHAnsi"/>
        </w:rPr>
        <w:t>nourrices</w:t>
      </w:r>
      <w:proofErr w:type="spellEnd"/>
      <w:r w:rsidRPr="007530F2">
        <w:rPr>
          <w:rFonts w:asciiTheme="majorHAnsi" w:hAnsiTheme="majorHAnsi" w:cstheme="minorHAnsi"/>
        </w:rPr>
        <w:t xml:space="preserve"> a </w:t>
      </w:r>
      <w:proofErr w:type="spellStart"/>
      <w:r w:rsidRPr="007530F2">
        <w:rPr>
          <w:rFonts w:asciiTheme="majorHAnsi" w:hAnsiTheme="majorHAnsi" w:cstheme="minorHAnsi"/>
        </w:rPr>
        <w:t>suivi</w:t>
      </w:r>
      <w:proofErr w:type="spellEnd"/>
      <w:r w:rsidRPr="007530F2">
        <w:rPr>
          <w:rFonts w:asciiTheme="majorHAnsi" w:hAnsiTheme="majorHAnsi" w:cstheme="minorHAnsi"/>
        </w:rPr>
        <w:t xml:space="preserve"> </w:t>
      </w:r>
      <w:proofErr w:type="spellStart"/>
      <w:r w:rsidRPr="007530F2">
        <w:rPr>
          <w:rFonts w:asciiTheme="majorHAnsi" w:hAnsiTheme="majorHAnsi" w:cstheme="minorHAnsi"/>
        </w:rPr>
        <w:t>une</w:t>
      </w:r>
      <w:proofErr w:type="spellEnd"/>
      <w:r w:rsidRPr="007530F2">
        <w:rPr>
          <w:rFonts w:asciiTheme="majorHAnsi" w:hAnsiTheme="majorHAnsi" w:cstheme="minorHAnsi"/>
        </w:rPr>
        <w:t xml:space="preserve"> </w:t>
      </w:r>
      <w:proofErr w:type="spellStart"/>
      <w:r w:rsidRPr="007530F2">
        <w:rPr>
          <w:rFonts w:asciiTheme="majorHAnsi" w:hAnsiTheme="majorHAnsi" w:cstheme="minorHAnsi"/>
        </w:rPr>
        <w:t>formation</w:t>
      </w:r>
      <w:proofErr w:type="spellEnd"/>
      <w:r w:rsidRPr="007530F2">
        <w:rPr>
          <w:rFonts w:asciiTheme="majorHAnsi" w:hAnsiTheme="majorHAnsi" w:cstheme="minorHAnsi"/>
        </w:rPr>
        <w:t xml:space="preserve"> de </w:t>
      </w:r>
      <w:proofErr w:type="spellStart"/>
      <w:r w:rsidRPr="007530F2">
        <w:rPr>
          <w:rFonts w:asciiTheme="majorHAnsi" w:hAnsiTheme="majorHAnsi" w:cstheme="minorHAnsi"/>
        </w:rPr>
        <w:t>secourisme</w:t>
      </w:r>
      <w:proofErr w:type="spellEnd"/>
      <w:r w:rsidRPr="007530F2">
        <w:rPr>
          <w:rFonts w:asciiTheme="majorHAnsi" w:hAnsiTheme="majorHAnsi" w:cstheme="minorHAnsi"/>
        </w:rPr>
        <w:t>.</w:t>
      </w:r>
    </w:p>
    <w:p w14:paraId="12EA4EB7" w14:textId="77777777" w:rsidR="007530F2" w:rsidRPr="007530F2" w:rsidRDefault="007530F2" w:rsidP="007530F2">
      <w:pPr>
        <w:numPr>
          <w:ilvl w:val="0"/>
          <w:numId w:val="12"/>
        </w:numPr>
        <w:spacing w:before="100" w:beforeAutospacing="1" w:after="100" w:afterAutospacing="1"/>
        <w:rPr>
          <w:rFonts w:asciiTheme="majorHAnsi" w:hAnsiTheme="majorHAnsi" w:cstheme="minorHAnsi"/>
        </w:rPr>
      </w:pPr>
      <w:r w:rsidRPr="007530F2">
        <w:rPr>
          <w:rFonts w:asciiTheme="majorHAnsi" w:hAnsiTheme="majorHAnsi" w:cstheme="minorHAnsi"/>
        </w:rPr>
        <w:t xml:space="preserve">La </w:t>
      </w:r>
      <w:proofErr w:type="spellStart"/>
      <w:r w:rsidRPr="007530F2">
        <w:rPr>
          <w:rFonts w:asciiTheme="majorHAnsi" w:hAnsiTheme="majorHAnsi" w:cstheme="minorHAnsi"/>
        </w:rPr>
        <w:t>plupart</w:t>
      </w:r>
      <w:proofErr w:type="spellEnd"/>
      <w:r w:rsidRPr="007530F2">
        <w:rPr>
          <w:rFonts w:asciiTheme="majorHAnsi" w:hAnsiTheme="majorHAnsi" w:cstheme="minorHAnsi"/>
        </w:rPr>
        <w:t xml:space="preserve"> des </w:t>
      </w:r>
      <w:proofErr w:type="spellStart"/>
      <w:r w:rsidRPr="007530F2">
        <w:rPr>
          <w:rFonts w:asciiTheme="majorHAnsi" w:hAnsiTheme="majorHAnsi" w:cstheme="minorHAnsi"/>
        </w:rPr>
        <w:t>Français</w:t>
      </w:r>
      <w:proofErr w:type="spellEnd"/>
      <w:r w:rsidRPr="007530F2">
        <w:rPr>
          <w:rFonts w:asciiTheme="majorHAnsi" w:hAnsiTheme="majorHAnsi" w:cstheme="minorHAnsi"/>
        </w:rPr>
        <w:t xml:space="preserve"> </w:t>
      </w:r>
      <w:proofErr w:type="spellStart"/>
      <w:r w:rsidRPr="007530F2">
        <w:rPr>
          <w:rFonts w:asciiTheme="majorHAnsi" w:hAnsiTheme="majorHAnsi" w:cstheme="minorHAnsi"/>
        </w:rPr>
        <w:t>possède</w:t>
      </w:r>
      <w:proofErr w:type="spellEnd"/>
      <w:r w:rsidRPr="007530F2">
        <w:rPr>
          <w:rFonts w:asciiTheme="majorHAnsi" w:hAnsiTheme="majorHAnsi" w:cstheme="minorHAnsi"/>
        </w:rPr>
        <w:t xml:space="preserve"> </w:t>
      </w:r>
      <w:proofErr w:type="spellStart"/>
      <w:r w:rsidRPr="007530F2">
        <w:rPr>
          <w:rFonts w:asciiTheme="majorHAnsi" w:hAnsiTheme="majorHAnsi" w:cstheme="minorHAnsi"/>
        </w:rPr>
        <w:t>une</w:t>
      </w:r>
      <w:proofErr w:type="spellEnd"/>
      <w:r w:rsidRPr="007530F2">
        <w:rPr>
          <w:rFonts w:asciiTheme="majorHAnsi" w:hAnsiTheme="majorHAnsi" w:cstheme="minorHAnsi"/>
        </w:rPr>
        <w:t xml:space="preserve"> </w:t>
      </w:r>
      <w:proofErr w:type="spellStart"/>
      <w:r w:rsidRPr="007530F2">
        <w:rPr>
          <w:rFonts w:asciiTheme="majorHAnsi" w:hAnsiTheme="majorHAnsi" w:cstheme="minorHAnsi"/>
        </w:rPr>
        <w:t>voiture</w:t>
      </w:r>
      <w:proofErr w:type="spellEnd"/>
      <w:r w:rsidRPr="007530F2">
        <w:rPr>
          <w:rFonts w:asciiTheme="majorHAnsi" w:hAnsiTheme="majorHAnsi" w:cstheme="minorHAnsi"/>
        </w:rPr>
        <w:t>.</w:t>
      </w:r>
    </w:p>
    <w:p w14:paraId="41DA7728" w14:textId="77777777" w:rsidR="007530F2" w:rsidRPr="007530F2" w:rsidRDefault="007530F2" w:rsidP="007530F2">
      <w:pPr>
        <w:numPr>
          <w:ilvl w:val="0"/>
          <w:numId w:val="12"/>
        </w:numPr>
        <w:spacing w:before="100" w:beforeAutospacing="1" w:after="100" w:afterAutospacing="1"/>
        <w:rPr>
          <w:rFonts w:asciiTheme="majorHAnsi" w:hAnsiTheme="majorHAnsi" w:cstheme="minorHAnsi"/>
        </w:rPr>
      </w:pPr>
      <w:r w:rsidRPr="007530F2">
        <w:rPr>
          <w:rFonts w:asciiTheme="majorHAnsi" w:hAnsiTheme="majorHAnsi" w:cstheme="minorHAnsi"/>
        </w:rPr>
        <w:t xml:space="preserve">La </w:t>
      </w:r>
      <w:proofErr w:type="spellStart"/>
      <w:r w:rsidRPr="007530F2">
        <w:rPr>
          <w:rFonts w:asciiTheme="majorHAnsi" w:hAnsiTheme="majorHAnsi" w:cstheme="minorHAnsi"/>
        </w:rPr>
        <w:t>plupart</w:t>
      </w:r>
      <w:proofErr w:type="spellEnd"/>
      <w:r w:rsidRPr="007530F2">
        <w:rPr>
          <w:rFonts w:asciiTheme="majorHAnsi" w:hAnsiTheme="majorHAnsi" w:cstheme="minorHAnsi"/>
        </w:rPr>
        <w:t xml:space="preserve"> des </w:t>
      </w:r>
      <w:proofErr w:type="spellStart"/>
      <w:r w:rsidRPr="007530F2">
        <w:rPr>
          <w:rFonts w:asciiTheme="majorHAnsi" w:hAnsiTheme="majorHAnsi" w:cstheme="minorHAnsi"/>
        </w:rPr>
        <w:t>offres</w:t>
      </w:r>
      <w:proofErr w:type="spellEnd"/>
      <w:r w:rsidRPr="007530F2">
        <w:rPr>
          <w:rFonts w:asciiTheme="majorHAnsi" w:hAnsiTheme="majorHAnsi" w:cstheme="minorHAnsi"/>
        </w:rPr>
        <w:t xml:space="preserve"> </w:t>
      </w:r>
      <w:proofErr w:type="spellStart"/>
      <w:r w:rsidRPr="007530F2">
        <w:rPr>
          <w:rFonts w:asciiTheme="majorHAnsi" w:hAnsiTheme="majorHAnsi" w:cstheme="minorHAnsi"/>
        </w:rPr>
        <w:t>disponibles</w:t>
      </w:r>
      <w:proofErr w:type="spellEnd"/>
      <w:r w:rsidRPr="007530F2">
        <w:rPr>
          <w:rFonts w:asciiTheme="majorHAnsi" w:hAnsiTheme="majorHAnsi" w:cstheme="minorHAnsi"/>
        </w:rPr>
        <w:t xml:space="preserve"> </w:t>
      </w:r>
      <w:proofErr w:type="spellStart"/>
      <w:r w:rsidRPr="007530F2">
        <w:rPr>
          <w:rFonts w:asciiTheme="majorHAnsi" w:hAnsiTheme="majorHAnsi" w:cstheme="minorHAnsi"/>
        </w:rPr>
        <w:t>sur</w:t>
      </w:r>
      <w:proofErr w:type="spellEnd"/>
      <w:r w:rsidRPr="007530F2">
        <w:rPr>
          <w:rFonts w:asciiTheme="majorHAnsi" w:hAnsiTheme="majorHAnsi" w:cstheme="minorHAnsi"/>
        </w:rPr>
        <w:t xml:space="preserve"> </w:t>
      </w:r>
      <w:proofErr w:type="spellStart"/>
      <w:r w:rsidRPr="007530F2">
        <w:rPr>
          <w:rFonts w:asciiTheme="majorHAnsi" w:hAnsiTheme="majorHAnsi" w:cstheme="minorHAnsi"/>
        </w:rPr>
        <w:t>le</w:t>
      </w:r>
      <w:proofErr w:type="spellEnd"/>
      <w:r w:rsidRPr="007530F2">
        <w:rPr>
          <w:rFonts w:asciiTheme="majorHAnsi" w:hAnsiTheme="majorHAnsi" w:cstheme="minorHAnsi"/>
        </w:rPr>
        <w:t xml:space="preserve"> </w:t>
      </w:r>
      <w:proofErr w:type="spellStart"/>
      <w:r w:rsidRPr="007530F2">
        <w:rPr>
          <w:rFonts w:asciiTheme="majorHAnsi" w:hAnsiTheme="majorHAnsi" w:cstheme="minorHAnsi"/>
        </w:rPr>
        <w:t>marché</w:t>
      </w:r>
      <w:proofErr w:type="spellEnd"/>
      <w:r w:rsidRPr="007530F2">
        <w:rPr>
          <w:rFonts w:asciiTheme="majorHAnsi" w:hAnsiTheme="majorHAnsi" w:cstheme="minorHAnsi"/>
        </w:rPr>
        <w:t xml:space="preserve"> se </w:t>
      </w:r>
      <w:proofErr w:type="spellStart"/>
      <w:r w:rsidRPr="007530F2">
        <w:rPr>
          <w:rFonts w:asciiTheme="majorHAnsi" w:hAnsiTheme="majorHAnsi" w:cstheme="minorHAnsi"/>
        </w:rPr>
        <w:t>valent</w:t>
      </w:r>
      <w:proofErr w:type="spellEnd"/>
      <w:r w:rsidRPr="007530F2">
        <w:rPr>
          <w:rFonts w:asciiTheme="majorHAnsi" w:hAnsiTheme="majorHAnsi" w:cstheme="minorHAnsi"/>
        </w:rPr>
        <w:t>.</w:t>
      </w:r>
    </w:p>
    <w:p w14:paraId="751A079B" w14:textId="77777777" w:rsidR="007530F2" w:rsidRPr="007530F2" w:rsidRDefault="007530F2" w:rsidP="007530F2">
      <w:pPr>
        <w:numPr>
          <w:ilvl w:val="0"/>
          <w:numId w:val="12"/>
        </w:numPr>
        <w:spacing w:before="100" w:beforeAutospacing="1" w:after="100" w:afterAutospacing="1"/>
        <w:rPr>
          <w:rFonts w:asciiTheme="majorHAnsi" w:hAnsiTheme="majorHAnsi" w:cstheme="minorHAnsi"/>
        </w:rPr>
      </w:pPr>
      <w:r w:rsidRPr="007530F2">
        <w:rPr>
          <w:rFonts w:asciiTheme="majorHAnsi" w:hAnsiTheme="majorHAnsi" w:cstheme="minorHAnsi"/>
        </w:rPr>
        <w:t xml:space="preserve">La </w:t>
      </w:r>
      <w:proofErr w:type="spellStart"/>
      <w:r w:rsidRPr="007530F2">
        <w:rPr>
          <w:rFonts w:asciiTheme="majorHAnsi" w:hAnsiTheme="majorHAnsi" w:cstheme="minorHAnsi"/>
        </w:rPr>
        <w:t>plupart</w:t>
      </w:r>
      <w:proofErr w:type="spellEnd"/>
      <w:r w:rsidRPr="007530F2">
        <w:rPr>
          <w:rFonts w:asciiTheme="majorHAnsi" w:hAnsiTheme="majorHAnsi" w:cstheme="minorHAnsi"/>
        </w:rPr>
        <w:t xml:space="preserve"> des </w:t>
      </w:r>
      <w:proofErr w:type="spellStart"/>
      <w:r w:rsidRPr="007530F2">
        <w:rPr>
          <w:rFonts w:asciiTheme="majorHAnsi" w:hAnsiTheme="majorHAnsi" w:cstheme="minorHAnsi"/>
        </w:rPr>
        <w:t>coiffeurs</w:t>
      </w:r>
      <w:proofErr w:type="spellEnd"/>
      <w:r w:rsidRPr="007530F2">
        <w:rPr>
          <w:rFonts w:asciiTheme="majorHAnsi" w:hAnsiTheme="majorHAnsi" w:cstheme="minorHAnsi"/>
        </w:rPr>
        <w:t xml:space="preserve"> </w:t>
      </w:r>
      <w:proofErr w:type="spellStart"/>
      <w:r w:rsidRPr="007530F2">
        <w:rPr>
          <w:rFonts w:asciiTheme="majorHAnsi" w:hAnsiTheme="majorHAnsi" w:cstheme="minorHAnsi"/>
        </w:rPr>
        <w:t>utilisent</w:t>
      </w:r>
      <w:proofErr w:type="spellEnd"/>
      <w:r w:rsidRPr="007530F2">
        <w:rPr>
          <w:rFonts w:asciiTheme="majorHAnsi" w:hAnsiTheme="majorHAnsi" w:cstheme="minorHAnsi"/>
        </w:rPr>
        <w:t xml:space="preserve"> nos </w:t>
      </w:r>
      <w:proofErr w:type="spellStart"/>
      <w:r w:rsidRPr="007530F2">
        <w:rPr>
          <w:rFonts w:asciiTheme="majorHAnsi" w:hAnsiTheme="majorHAnsi" w:cstheme="minorHAnsi"/>
        </w:rPr>
        <w:t>produits</w:t>
      </w:r>
      <w:proofErr w:type="spellEnd"/>
      <w:r w:rsidRPr="007530F2">
        <w:rPr>
          <w:rFonts w:asciiTheme="majorHAnsi" w:hAnsiTheme="majorHAnsi" w:cstheme="minorHAnsi"/>
        </w:rPr>
        <w:t>.</w:t>
      </w:r>
    </w:p>
    <w:p w14:paraId="02A2A97E" w14:textId="77777777" w:rsidR="007530F2" w:rsidRPr="007530F2" w:rsidRDefault="007530F2" w:rsidP="007530F2">
      <w:pPr>
        <w:numPr>
          <w:ilvl w:val="0"/>
          <w:numId w:val="12"/>
        </w:numPr>
        <w:spacing w:before="100" w:beforeAutospacing="1" w:after="100" w:afterAutospacing="1"/>
        <w:rPr>
          <w:rFonts w:asciiTheme="majorHAnsi" w:hAnsiTheme="majorHAnsi" w:cstheme="minorHAnsi"/>
        </w:rPr>
      </w:pPr>
      <w:r w:rsidRPr="007530F2">
        <w:rPr>
          <w:rFonts w:asciiTheme="majorHAnsi" w:hAnsiTheme="majorHAnsi" w:cstheme="minorHAnsi"/>
        </w:rPr>
        <w:t xml:space="preserve">La </w:t>
      </w:r>
      <w:proofErr w:type="spellStart"/>
      <w:r w:rsidRPr="007530F2">
        <w:rPr>
          <w:rFonts w:asciiTheme="majorHAnsi" w:hAnsiTheme="majorHAnsi" w:cstheme="minorHAnsi"/>
        </w:rPr>
        <w:t>plupart</w:t>
      </w:r>
      <w:proofErr w:type="spellEnd"/>
      <w:r w:rsidRPr="007530F2">
        <w:rPr>
          <w:rFonts w:asciiTheme="majorHAnsi" w:hAnsiTheme="majorHAnsi" w:cstheme="minorHAnsi"/>
        </w:rPr>
        <w:t xml:space="preserve"> des </w:t>
      </w:r>
      <w:proofErr w:type="spellStart"/>
      <w:r w:rsidRPr="007530F2">
        <w:rPr>
          <w:rFonts w:asciiTheme="majorHAnsi" w:hAnsiTheme="majorHAnsi" w:cstheme="minorHAnsi"/>
        </w:rPr>
        <w:t>économistes</w:t>
      </w:r>
      <w:proofErr w:type="spellEnd"/>
      <w:r w:rsidRPr="007530F2">
        <w:rPr>
          <w:rFonts w:asciiTheme="majorHAnsi" w:hAnsiTheme="majorHAnsi" w:cstheme="minorHAnsi"/>
        </w:rPr>
        <w:t xml:space="preserve"> </w:t>
      </w:r>
      <w:proofErr w:type="spellStart"/>
      <w:r w:rsidRPr="007530F2">
        <w:rPr>
          <w:rFonts w:asciiTheme="majorHAnsi" w:hAnsiTheme="majorHAnsi" w:cstheme="minorHAnsi"/>
        </w:rPr>
        <w:t>prédit</w:t>
      </w:r>
      <w:proofErr w:type="spellEnd"/>
      <w:r w:rsidRPr="007530F2">
        <w:rPr>
          <w:rFonts w:asciiTheme="majorHAnsi" w:hAnsiTheme="majorHAnsi" w:cstheme="minorHAnsi"/>
        </w:rPr>
        <w:t xml:space="preserve"> </w:t>
      </w:r>
      <w:proofErr w:type="spellStart"/>
      <w:r w:rsidRPr="007530F2">
        <w:rPr>
          <w:rFonts w:asciiTheme="majorHAnsi" w:hAnsiTheme="majorHAnsi" w:cstheme="minorHAnsi"/>
        </w:rPr>
        <w:t>une</w:t>
      </w:r>
      <w:proofErr w:type="spellEnd"/>
      <w:r w:rsidRPr="007530F2">
        <w:rPr>
          <w:rFonts w:asciiTheme="majorHAnsi" w:hAnsiTheme="majorHAnsi" w:cstheme="minorHAnsi"/>
        </w:rPr>
        <w:t xml:space="preserve"> </w:t>
      </w:r>
      <w:proofErr w:type="spellStart"/>
      <w:r w:rsidRPr="007530F2">
        <w:rPr>
          <w:rFonts w:asciiTheme="majorHAnsi" w:hAnsiTheme="majorHAnsi" w:cstheme="minorHAnsi"/>
        </w:rPr>
        <w:t>rentrée</w:t>
      </w:r>
      <w:proofErr w:type="spellEnd"/>
      <w:r w:rsidRPr="007530F2">
        <w:rPr>
          <w:rFonts w:asciiTheme="majorHAnsi" w:hAnsiTheme="majorHAnsi" w:cstheme="minorHAnsi"/>
        </w:rPr>
        <w:t xml:space="preserve"> </w:t>
      </w:r>
      <w:proofErr w:type="spellStart"/>
      <w:r w:rsidRPr="007530F2">
        <w:rPr>
          <w:rFonts w:asciiTheme="majorHAnsi" w:hAnsiTheme="majorHAnsi" w:cstheme="minorHAnsi"/>
        </w:rPr>
        <w:t>difficile</w:t>
      </w:r>
      <w:proofErr w:type="spellEnd"/>
      <w:r w:rsidRPr="007530F2">
        <w:rPr>
          <w:rFonts w:asciiTheme="majorHAnsi" w:hAnsiTheme="majorHAnsi" w:cstheme="minorHAnsi"/>
        </w:rPr>
        <w:t>.</w:t>
      </w:r>
    </w:p>
    <w:p w14:paraId="354CF4B5" w14:textId="77777777" w:rsidR="007530F2" w:rsidRPr="007530F2" w:rsidRDefault="007530F2" w:rsidP="007530F2">
      <w:pPr>
        <w:numPr>
          <w:ilvl w:val="0"/>
          <w:numId w:val="12"/>
        </w:numPr>
        <w:spacing w:before="100" w:beforeAutospacing="1" w:after="100" w:afterAutospacing="1"/>
        <w:rPr>
          <w:rFonts w:asciiTheme="majorHAnsi" w:hAnsiTheme="majorHAnsi" w:cstheme="minorHAnsi"/>
        </w:rPr>
      </w:pPr>
      <w:proofErr w:type="spellStart"/>
      <w:r w:rsidRPr="007530F2">
        <w:rPr>
          <w:rFonts w:asciiTheme="majorHAnsi" w:hAnsiTheme="majorHAnsi" w:cstheme="minorHAnsi"/>
        </w:rPr>
        <w:t>J’ai</w:t>
      </w:r>
      <w:proofErr w:type="spellEnd"/>
      <w:r w:rsidRPr="007530F2">
        <w:rPr>
          <w:rFonts w:asciiTheme="majorHAnsi" w:hAnsiTheme="majorHAnsi" w:cstheme="minorHAnsi"/>
        </w:rPr>
        <w:t xml:space="preserve"> </w:t>
      </w:r>
      <w:proofErr w:type="spellStart"/>
      <w:r w:rsidRPr="007530F2">
        <w:rPr>
          <w:rFonts w:asciiTheme="majorHAnsi" w:hAnsiTheme="majorHAnsi" w:cstheme="minorHAnsi"/>
        </w:rPr>
        <w:t>observé</w:t>
      </w:r>
      <w:proofErr w:type="spellEnd"/>
      <w:r w:rsidRPr="007530F2">
        <w:rPr>
          <w:rFonts w:asciiTheme="majorHAnsi" w:hAnsiTheme="majorHAnsi" w:cstheme="minorHAnsi"/>
        </w:rPr>
        <w:t xml:space="preserve"> les </w:t>
      </w:r>
      <w:proofErr w:type="spellStart"/>
      <w:r w:rsidRPr="007530F2">
        <w:rPr>
          <w:rFonts w:asciiTheme="majorHAnsi" w:hAnsiTheme="majorHAnsi" w:cstheme="minorHAnsi"/>
        </w:rPr>
        <w:t>élèves</w:t>
      </w:r>
      <w:proofErr w:type="spellEnd"/>
      <w:r w:rsidRPr="007530F2">
        <w:rPr>
          <w:rFonts w:asciiTheme="majorHAnsi" w:hAnsiTheme="majorHAnsi" w:cstheme="minorHAnsi"/>
        </w:rPr>
        <w:t xml:space="preserve">, et la </w:t>
      </w:r>
      <w:proofErr w:type="spellStart"/>
      <w:r w:rsidRPr="007530F2">
        <w:rPr>
          <w:rFonts w:asciiTheme="majorHAnsi" w:hAnsiTheme="majorHAnsi" w:cstheme="minorHAnsi"/>
        </w:rPr>
        <w:t>plupart</w:t>
      </w:r>
      <w:proofErr w:type="spellEnd"/>
      <w:r w:rsidRPr="007530F2">
        <w:rPr>
          <w:rFonts w:asciiTheme="majorHAnsi" w:hAnsiTheme="majorHAnsi" w:cstheme="minorHAnsi"/>
        </w:rPr>
        <w:t xml:space="preserve"> </w:t>
      </w:r>
      <w:proofErr w:type="spellStart"/>
      <w:r w:rsidRPr="007530F2">
        <w:rPr>
          <w:rFonts w:asciiTheme="majorHAnsi" w:hAnsiTheme="majorHAnsi" w:cstheme="minorHAnsi"/>
        </w:rPr>
        <w:t>tremble</w:t>
      </w:r>
      <w:proofErr w:type="spellEnd"/>
      <w:r w:rsidRPr="007530F2">
        <w:rPr>
          <w:rFonts w:asciiTheme="majorHAnsi" w:hAnsiTheme="majorHAnsi" w:cstheme="minorHAnsi"/>
        </w:rPr>
        <w:t xml:space="preserve"> </w:t>
      </w:r>
      <w:proofErr w:type="spellStart"/>
      <w:r w:rsidRPr="007530F2">
        <w:rPr>
          <w:rFonts w:asciiTheme="majorHAnsi" w:hAnsiTheme="majorHAnsi" w:cstheme="minorHAnsi"/>
        </w:rPr>
        <w:t>devant</w:t>
      </w:r>
      <w:proofErr w:type="spellEnd"/>
      <w:r w:rsidRPr="007530F2">
        <w:rPr>
          <w:rFonts w:asciiTheme="majorHAnsi" w:hAnsiTheme="majorHAnsi" w:cstheme="minorHAnsi"/>
        </w:rPr>
        <w:t xml:space="preserve"> </w:t>
      </w:r>
      <w:proofErr w:type="spellStart"/>
      <w:r w:rsidRPr="007530F2">
        <w:rPr>
          <w:rFonts w:asciiTheme="majorHAnsi" w:hAnsiTheme="majorHAnsi" w:cstheme="minorHAnsi"/>
        </w:rPr>
        <w:t>ce</w:t>
      </w:r>
      <w:proofErr w:type="spellEnd"/>
      <w:r w:rsidRPr="007530F2">
        <w:rPr>
          <w:rFonts w:asciiTheme="majorHAnsi" w:hAnsiTheme="majorHAnsi" w:cstheme="minorHAnsi"/>
        </w:rPr>
        <w:t xml:space="preserve"> </w:t>
      </w:r>
      <w:proofErr w:type="spellStart"/>
      <w:r w:rsidRPr="007530F2">
        <w:rPr>
          <w:rFonts w:asciiTheme="majorHAnsi" w:hAnsiTheme="majorHAnsi" w:cstheme="minorHAnsi"/>
        </w:rPr>
        <w:t>professeur</w:t>
      </w:r>
      <w:proofErr w:type="spellEnd"/>
      <w:r w:rsidRPr="007530F2">
        <w:rPr>
          <w:rFonts w:asciiTheme="majorHAnsi" w:hAnsiTheme="majorHAnsi" w:cstheme="minorHAnsi"/>
        </w:rPr>
        <w:t xml:space="preserve"> </w:t>
      </w:r>
      <w:proofErr w:type="spellStart"/>
      <w:r w:rsidRPr="007530F2">
        <w:rPr>
          <w:rFonts w:asciiTheme="majorHAnsi" w:hAnsiTheme="majorHAnsi" w:cstheme="minorHAnsi"/>
        </w:rPr>
        <w:t>sévère</w:t>
      </w:r>
      <w:proofErr w:type="spellEnd"/>
      <w:r w:rsidRPr="007530F2">
        <w:rPr>
          <w:rFonts w:asciiTheme="majorHAnsi" w:hAnsiTheme="majorHAnsi" w:cstheme="minorHAnsi"/>
        </w:rPr>
        <w:t>.</w:t>
      </w:r>
    </w:p>
    <w:p w14:paraId="6454847E" w14:textId="77777777" w:rsidR="007530F2" w:rsidRPr="007530F2" w:rsidRDefault="007530F2" w:rsidP="007530F2">
      <w:pPr>
        <w:numPr>
          <w:ilvl w:val="0"/>
          <w:numId w:val="12"/>
        </w:numPr>
        <w:spacing w:before="100" w:beforeAutospacing="1" w:after="100" w:afterAutospacing="1"/>
        <w:rPr>
          <w:rFonts w:asciiTheme="majorHAnsi" w:hAnsiTheme="majorHAnsi" w:cstheme="minorHAnsi"/>
        </w:rPr>
      </w:pPr>
      <w:r w:rsidRPr="007530F2">
        <w:rPr>
          <w:rFonts w:asciiTheme="majorHAnsi" w:hAnsiTheme="majorHAnsi" w:cstheme="minorHAnsi"/>
        </w:rPr>
        <w:t xml:space="preserve">La baisse de la TVA, la </w:t>
      </w:r>
      <w:proofErr w:type="spellStart"/>
      <w:r w:rsidRPr="007530F2">
        <w:rPr>
          <w:rFonts w:asciiTheme="majorHAnsi" w:hAnsiTheme="majorHAnsi" w:cstheme="minorHAnsi"/>
        </w:rPr>
        <w:t>plupart</w:t>
      </w:r>
      <w:proofErr w:type="spellEnd"/>
      <w:r w:rsidRPr="007530F2">
        <w:rPr>
          <w:rFonts w:asciiTheme="majorHAnsi" w:hAnsiTheme="majorHAnsi" w:cstheme="minorHAnsi"/>
        </w:rPr>
        <w:t xml:space="preserve"> des </w:t>
      </w:r>
      <w:proofErr w:type="spellStart"/>
      <w:r w:rsidRPr="007530F2">
        <w:rPr>
          <w:rFonts w:asciiTheme="majorHAnsi" w:hAnsiTheme="majorHAnsi" w:cstheme="minorHAnsi"/>
        </w:rPr>
        <w:t>restaurateurs</w:t>
      </w:r>
      <w:proofErr w:type="spellEnd"/>
      <w:r w:rsidRPr="007530F2">
        <w:rPr>
          <w:rFonts w:asciiTheme="majorHAnsi" w:hAnsiTheme="majorHAnsi" w:cstheme="minorHAnsi"/>
        </w:rPr>
        <w:t xml:space="preserve"> </w:t>
      </w:r>
      <w:proofErr w:type="spellStart"/>
      <w:r w:rsidRPr="007530F2">
        <w:rPr>
          <w:rFonts w:asciiTheme="majorHAnsi" w:hAnsiTheme="majorHAnsi" w:cstheme="minorHAnsi"/>
        </w:rPr>
        <w:t>s’en</w:t>
      </w:r>
      <w:proofErr w:type="spellEnd"/>
      <w:r w:rsidRPr="007530F2">
        <w:rPr>
          <w:rFonts w:asciiTheme="majorHAnsi" w:hAnsiTheme="majorHAnsi" w:cstheme="minorHAnsi"/>
        </w:rPr>
        <w:t xml:space="preserve"> </w:t>
      </w:r>
      <w:proofErr w:type="spellStart"/>
      <w:r w:rsidRPr="007530F2">
        <w:rPr>
          <w:rFonts w:asciiTheme="majorHAnsi" w:hAnsiTheme="majorHAnsi" w:cstheme="minorHAnsi"/>
        </w:rPr>
        <w:t>réjouit</w:t>
      </w:r>
      <w:proofErr w:type="spellEnd"/>
      <w:r w:rsidRPr="007530F2">
        <w:rPr>
          <w:rFonts w:asciiTheme="majorHAnsi" w:hAnsiTheme="majorHAnsi" w:cstheme="minorHAnsi"/>
        </w:rPr>
        <w:t>.</w:t>
      </w:r>
    </w:p>
    <w:p w14:paraId="196BC438" w14:textId="77777777" w:rsidR="007530F2" w:rsidRPr="007530F2" w:rsidRDefault="007530F2" w:rsidP="007530F2">
      <w:pPr>
        <w:rPr>
          <w:rFonts w:asciiTheme="majorHAnsi" w:hAnsiTheme="majorHAnsi" w:cstheme="minorHAnsi"/>
        </w:rPr>
      </w:pPr>
    </w:p>
    <w:p w14:paraId="56536824" w14:textId="77777777" w:rsidR="001F452D" w:rsidRPr="003802E1" w:rsidRDefault="001F452D" w:rsidP="001F452D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ajorHAnsi" w:hAnsiTheme="majorHAnsi" w:cs="Arial"/>
          <w:b/>
          <w:lang w:val="en-US"/>
        </w:rPr>
      </w:pPr>
      <w:proofErr w:type="spellStart"/>
      <w:proofErr w:type="gramStart"/>
      <w:r w:rsidRPr="003802E1">
        <w:rPr>
          <w:rFonts w:asciiTheme="majorHAnsi" w:hAnsiTheme="majorHAnsi" w:cs="Arial"/>
          <w:b/>
          <w:lang w:val="en-US"/>
        </w:rPr>
        <w:t>plusieurs</w:t>
      </w:r>
      <w:proofErr w:type="spellEnd"/>
      <w:proofErr w:type="gramEnd"/>
      <w:r w:rsidRPr="003802E1">
        <w:rPr>
          <w:rFonts w:asciiTheme="majorHAnsi" w:hAnsiTheme="majorHAnsi" w:cs="Arial"/>
          <w:b/>
          <w:lang w:val="en-US"/>
        </w:rPr>
        <w:t xml:space="preserve"> </w:t>
      </w:r>
      <w:proofErr w:type="spellStart"/>
      <w:r w:rsidRPr="003802E1">
        <w:rPr>
          <w:rFonts w:asciiTheme="majorHAnsi" w:hAnsiTheme="majorHAnsi" w:cs="Arial"/>
          <w:lang w:val="en-US"/>
        </w:rPr>
        <w:t>sert</w:t>
      </w:r>
      <w:proofErr w:type="spellEnd"/>
      <w:r w:rsidRPr="003802E1">
        <w:rPr>
          <w:rFonts w:asciiTheme="majorHAnsi" w:hAnsiTheme="majorHAnsi" w:cs="Arial"/>
          <w:lang w:val="en-US"/>
        </w:rPr>
        <w:t xml:space="preserve"> à </w:t>
      </w:r>
      <w:proofErr w:type="spellStart"/>
      <w:r w:rsidRPr="003802E1">
        <w:rPr>
          <w:rFonts w:asciiTheme="majorHAnsi" w:hAnsiTheme="majorHAnsi" w:cs="Arial"/>
          <w:lang w:val="en-US"/>
        </w:rPr>
        <w:t>indiquer</w:t>
      </w:r>
      <w:proofErr w:type="spellEnd"/>
      <w:r w:rsidRPr="003802E1">
        <w:rPr>
          <w:rFonts w:asciiTheme="majorHAnsi" w:hAnsiTheme="majorHAnsi" w:cs="Arial"/>
          <w:lang w:val="en-US"/>
        </w:rPr>
        <w:t xml:space="preserve"> la </w:t>
      </w:r>
      <w:proofErr w:type="spellStart"/>
      <w:r w:rsidRPr="003802E1">
        <w:rPr>
          <w:rFonts w:asciiTheme="majorHAnsi" w:hAnsiTheme="majorHAnsi" w:cs="Arial"/>
          <w:lang w:val="en-US"/>
        </w:rPr>
        <w:t>pluralité</w:t>
      </w:r>
      <w:proofErr w:type="spellEnd"/>
      <w:r w:rsidRPr="003802E1">
        <w:rPr>
          <w:rFonts w:asciiTheme="majorHAnsi" w:hAnsiTheme="majorHAnsi" w:cs="Arial"/>
          <w:lang w:val="en-US"/>
        </w:rPr>
        <w:t xml:space="preserve"> de </w:t>
      </w:r>
      <w:proofErr w:type="spellStart"/>
      <w:r w:rsidRPr="003802E1">
        <w:rPr>
          <w:rFonts w:asciiTheme="majorHAnsi" w:hAnsiTheme="majorHAnsi" w:cs="Arial"/>
          <w:lang w:val="en-US"/>
        </w:rPr>
        <w:t>personnes</w:t>
      </w:r>
      <w:proofErr w:type="spellEnd"/>
      <w:r w:rsidRPr="003802E1">
        <w:rPr>
          <w:rFonts w:asciiTheme="majorHAnsi" w:hAnsiTheme="majorHAnsi" w:cs="Arial"/>
          <w:lang w:val="en-US"/>
        </w:rPr>
        <w:t xml:space="preserve"> </w:t>
      </w:r>
      <w:proofErr w:type="spellStart"/>
      <w:r w:rsidRPr="003802E1">
        <w:rPr>
          <w:rFonts w:asciiTheme="majorHAnsi" w:hAnsiTheme="majorHAnsi" w:cs="Arial"/>
          <w:lang w:val="en-US"/>
        </w:rPr>
        <w:t>ou</w:t>
      </w:r>
      <w:proofErr w:type="spellEnd"/>
      <w:r w:rsidRPr="003802E1">
        <w:rPr>
          <w:rFonts w:asciiTheme="majorHAnsi" w:hAnsiTheme="majorHAnsi" w:cs="Arial"/>
          <w:lang w:val="en-US"/>
        </w:rPr>
        <w:t xml:space="preserve"> de choses</w:t>
      </w:r>
      <w:r w:rsidR="003802E1">
        <w:rPr>
          <w:rFonts w:asciiTheme="majorHAnsi" w:hAnsiTheme="majorHAnsi" w:cs="Arial"/>
          <w:lang w:val="en-US"/>
        </w:rPr>
        <w:t xml:space="preserve">, </w:t>
      </w:r>
      <w:proofErr w:type="spellStart"/>
      <w:r w:rsidR="003802E1">
        <w:rPr>
          <w:rFonts w:asciiTheme="majorHAnsi" w:hAnsiTheme="majorHAnsi" w:cs="Arial"/>
          <w:lang w:val="en-US"/>
        </w:rPr>
        <w:t>i</w:t>
      </w:r>
      <w:r w:rsidR="003802E1" w:rsidRPr="003802E1">
        <w:rPr>
          <w:rFonts w:asciiTheme="majorHAnsi" w:hAnsiTheme="majorHAnsi" w:cs="Arial"/>
        </w:rPr>
        <w:t>ndi</w:t>
      </w:r>
      <w:proofErr w:type="spellEnd"/>
      <w:r w:rsidR="003802E1" w:rsidRPr="003802E1">
        <w:rPr>
          <w:rFonts w:asciiTheme="majorHAnsi" w:hAnsiTheme="majorHAnsi" w:cs="Arial"/>
          <w:lang w:val="fr-FR"/>
        </w:rPr>
        <w:t xml:space="preserve">que </w:t>
      </w:r>
      <w:r w:rsidR="003802E1" w:rsidRPr="003802E1">
        <w:rPr>
          <w:rFonts w:asciiTheme="majorHAnsi" w:hAnsiTheme="majorHAnsi" w:cs="Arial"/>
        </w:rPr>
        <w:t>u</w:t>
      </w:r>
      <w:r w:rsidRPr="003802E1">
        <w:rPr>
          <w:rFonts w:asciiTheme="majorHAnsi" w:hAnsiTheme="majorHAnsi" w:cs="Arial"/>
          <w:lang w:val="en-US"/>
        </w:rPr>
        <w:t xml:space="preserve">n certain </w:t>
      </w:r>
      <w:proofErr w:type="spellStart"/>
      <w:r w:rsidRPr="003802E1">
        <w:rPr>
          <w:rFonts w:asciiTheme="majorHAnsi" w:hAnsiTheme="majorHAnsi" w:cs="Arial"/>
          <w:lang w:val="en-US"/>
        </w:rPr>
        <w:t>nombre</w:t>
      </w:r>
      <w:proofErr w:type="spellEnd"/>
      <w:r w:rsidRPr="003802E1">
        <w:rPr>
          <w:rFonts w:asciiTheme="majorHAnsi" w:hAnsiTheme="majorHAnsi" w:cs="Arial"/>
          <w:lang w:val="en-US"/>
        </w:rPr>
        <w:t xml:space="preserve">, le plus </w:t>
      </w:r>
      <w:proofErr w:type="spellStart"/>
      <w:r w:rsidRPr="003802E1">
        <w:rPr>
          <w:rFonts w:asciiTheme="majorHAnsi" w:hAnsiTheme="majorHAnsi" w:cs="Arial"/>
          <w:lang w:val="en-US"/>
        </w:rPr>
        <w:t>souvent</w:t>
      </w:r>
      <w:proofErr w:type="spellEnd"/>
      <w:r w:rsidRPr="003802E1">
        <w:rPr>
          <w:rFonts w:asciiTheme="majorHAnsi" w:hAnsiTheme="majorHAnsi" w:cs="Arial"/>
          <w:lang w:val="en-US"/>
        </w:rPr>
        <w:t xml:space="preserve"> </w:t>
      </w:r>
      <w:proofErr w:type="spellStart"/>
      <w:r w:rsidRPr="003802E1">
        <w:rPr>
          <w:rFonts w:asciiTheme="majorHAnsi" w:hAnsiTheme="majorHAnsi" w:cs="Arial"/>
          <w:lang w:val="en-US"/>
        </w:rPr>
        <w:t>peu</w:t>
      </w:r>
      <w:proofErr w:type="spellEnd"/>
      <w:r w:rsidRPr="003802E1">
        <w:rPr>
          <w:rFonts w:asciiTheme="majorHAnsi" w:hAnsiTheme="majorHAnsi" w:cs="Arial"/>
          <w:lang w:val="en-US"/>
        </w:rPr>
        <w:t xml:space="preserve"> </w:t>
      </w:r>
      <w:proofErr w:type="spellStart"/>
      <w:r w:rsidRPr="003802E1">
        <w:rPr>
          <w:rFonts w:asciiTheme="majorHAnsi" w:hAnsiTheme="majorHAnsi" w:cs="Arial"/>
          <w:lang w:val="en-US"/>
        </w:rPr>
        <w:t>élevé</w:t>
      </w:r>
      <w:proofErr w:type="spellEnd"/>
      <w:r w:rsidRPr="003802E1">
        <w:rPr>
          <w:rFonts w:asciiTheme="majorHAnsi" w:hAnsiTheme="majorHAnsi" w:cs="Arial"/>
          <w:lang w:val="en-US"/>
        </w:rPr>
        <w:t xml:space="preserve">, plus de </w:t>
      </w:r>
      <w:proofErr w:type="spellStart"/>
      <w:r w:rsidRPr="003802E1">
        <w:rPr>
          <w:rFonts w:asciiTheme="majorHAnsi" w:hAnsiTheme="majorHAnsi" w:cs="Arial"/>
          <w:lang w:val="en-US"/>
        </w:rPr>
        <w:t>deux</w:t>
      </w:r>
      <w:proofErr w:type="spellEnd"/>
      <w:r w:rsidRPr="003802E1">
        <w:rPr>
          <w:rFonts w:asciiTheme="majorHAnsi" w:hAnsiTheme="majorHAnsi" w:cs="Arial"/>
          <w:lang w:val="en-US"/>
        </w:rPr>
        <w:t xml:space="preserve"> (</w:t>
      </w:r>
      <w:proofErr w:type="spellStart"/>
      <w:r w:rsidRPr="003802E1">
        <w:rPr>
          <w:rFonts w:asciiTheme="majorHAnsi" w:hAnsiTheme="majorHAnsi" w:cs="Arial"/>
          <w:lang w:val="en-US"/>
        </w:rPr>
        <w:t>parfois</w:t>
      </w:r>
      <w:proofErr w:type="spellEnd"/>
      <w:r w:rsidRPr="003802E1">
        <w:rPr>
          <w:rFonts w:asciiTheme="majorHAnsi" w:hAnsiTheme="majorHAnsi" w:cs="Arial"/>
          <w:lang w:val="en-US"/>
        </w:rPr>
        <w:t xml:space="preserve"> </w:t>
      </w:r>
      <w:proofErr w:type="spellStart"/>
      <w:r w:rsidRPr="003802E1">
        <w:rPr>
          <w:rFonts w:asciiTheme="majorHAnsi" w:hAnsiTheme="majorHAnsi" w:cs="Arial"/>
          <w:lang w:val="en-US"/>
        </w:rPr>
        <w:t>seulement</w:t>
      </w:r>
      <w:proofErr w:type="spellEnd"/>
      <w:r w:rsidRPr="003802E1">
        <w:rPr>
          <w:rFonts w:asciiTheme="majorHAnsi" w:hAnsiTheme="majorHAnsi" w:cs="Arial"/>
          <w:lang w:val="en-US"/>
        </w:rPr>
        <w:t xml:space="preserve"> plus d'un)</w:t>
      </w:r>
      <w:r w:rsidRPr="003802E1">
        <w:rPr>
          <w:rFonts w:asciiTheme="majorHAnsi" w:hAnsiTheme="majorHAnsi" w:cs="Arial"/>
          <w:i/>
          <w:iCs/>
          <w:lang w:val="en-US"/>
        </w:rPr>
        <w:t xml:space="preserve"> </w:t>
      </w:r>
    </w:p>
    <w:p w14:paraId="58CF1813" w14:textId="77777777" w:rsidR="007530F2" w:rsidRDefault="003802E1" w:rsidP="001F452D">
      <w:pPr>
        <w:rPr>
          <w:rFonts w:asciiTheme="majorHAnsi" w:hAnsiTheme="majorHAnsi" w:cs="Arial"/>
          <w:lang w:val="en-US"/>
        </w:rPr>
      </w:pPr>
      <w:r>
        <w:rPr>
          <w:rFonts w:asciiTheme="majorHAnsi" w:hAnsiTheme="majorHAnsi" w:cs="Arial"/>
          <w:i/>
          <w:iCs/>
          <w:lang w:val="en-US"/>
        </w:rPr>
        <w:tab/>
      </w:r>
      <w:proofErr w:type="spellStart"/>
      <w:proofErr w:type="gramStart"/>
      <w:r w:rsidR="001F452D" w:rsidRPr="003802E1">
        <w:rPr>
          <w:rFonts w:asciiTheme="majorHAnsi" w:hAnsiTheme="majorHAnsi" w:cs="Arial"/>
          <w:i/>
          <w:iCs/>
          <w:lang w:val="en-US"/>
        </w:rPr>
        <w:t>Deux</w:t>
      </w:r>
      <w:proofErr w:type="spellEnd"/>
      <w:r w:rsidR="001F452D" w:rsidRPr="003802E1">
        <w:rPr>
          <w:rFonts w:asciiTheme="majorHAnsi" w:hAnsiTheme="majorHAnsi" w:cs="Arial"/>
          <w:i/>
          <w:iCs/>
          <w:lang w:val="en-US"/>
        </w:rPr>
        <w:t xml:space="preserve"> </w:t>
      </w:r>
      <w:proofErr w:type="spellStart"/>
      <w:r w:rsidR="001F452D" w:rsidRPr="003802E1">
        <w:rPr>
          <w:rFonts w:asciiTheme="majorHAnsi" w:hAnsiTheme="majorHAnsi" w:cs="Arial"/>
          <w:i/>
          <w:iCs/>
          <w:lang w:val="en-US"/>
        </w:rPr>
        <w:t>ou</w:t>
      </w:r>
      <w:proofErr w:type="spellEnd"/>
      <w:r w:rsidR="001F452D" w:rsidRPr="003802E1">
        <w:rPr>
          <w:rFonts w:asciiTheme="majorHAnsi" w:hAnsiTheme="majorHAnsi" w:cs="Arial"/>
          <w:i/>
          <w:iCs/>
          <w:lang w:val="en-US"/>
        </w:rPr>
        <w:t xml:space="preserve"> </w:t>
      </w:r>
      <w:proofErr w:type="spellStart"/>
      <w:r w:rsidR="001F452D" w:rsidRPr="003802E1">
        <w:rPr>
          <w:rFonts w:asciiTheme="majorHAnsi" w:hAnsiTheme="majorHAnsi" w:cs="Arial"/>
          <w:i/>
          <w:iCs/>
          <w:lang w:val="en-US"/>
        </w:rPr>
        <w:t>plusieurs</w:t>
      </w:r>
      <w:proofErr w:type="spellEnd"/>
      <w:r w:rsidR="001F452D" w:rsidRPr="003802E1">
        <w:rPr>
          <w:rFonts w:asciiTheme="majorHAnsi" w:hAnsiTheme="majorHAnsi" w:cs="Arial"/>
          <w:i/>
          <w:iCs/>
          <w:lang w:val="en-US"/>
        </w:rPr>
        <w:t xml:space="preserve"> </w:t>
      </w:r>
      <w:proofErr w:type="spellStart"/>
      <w:r w:rsidR="001F452D" w:rsidRPr="003802E1">
        <w:rPr>
          <w:rFonts w:asciiTheme="majorHAnsi" w:hAnsiTheme="majorHAnsi" w:cs="Arial"/>
          <w:i/>
          <w:iCs/>
          <w:lang w:val="en-US"/>
        </w:rPr>
        <w:t>personnes</w:t>
      </w:r>
      <w:proofErr w:type="spellEnd"/>
      <w:r w:rsidR="001F452D" w:rsidRPr="003802E1">
        <w:rPr>
          <w:rFonts w:asciiTheme="majorHAnsi" w:hAnsiTheme="majorHAnsi" w:cs="Arial"/>
          <w:i/>
          <w:iCs/>
          <w:lang w:val="en-US"/>
        </w:rPr>
        <w:t xml:space="preserve">; </w:t>
      </w:r>
      <w:proofErr w:type="spellStart"/>
      <w:r w:rsidR="001F452D" w:rsidRPr="003802E1">
        <w:rPr>
          <w:rFonts w:asciiTheme="majorHAnsi" w:hAnsiTheme="majorHAnsi" w:cs="Arial"/>
          <w:i/>
          <w:iCs/>
          <w:lang w:val="en-US"/>
        </w:rPr>
        <w:t>plusieurs</w:t>
      </w:r>
      <w:proofErr w:type="spellEnd"/>
      <w:r w:rsidR="001F452D" w:rsidRPr="003802E1">
        <w:rPr>
          <w:rFonts w:asciiTheme="majorHAnsi" w:hAnsiTheme="majorHAnsi" w:cs="Arial"/>
          <w:i/>
          <w:iCs/>
          <w:lang w:val="en-US"/>
        </w:rPr>
        <w:t xml:space="preserve"> </w:t>
      </w:r>
      <w:proofErr w:type="spellStart"/>
      <w:r w:rsidR="001F452D" w:rsidRPr="003802E1">
        <w:rPr>
          <w:rFonts w:asciiTheme="majorHAnsi" w:hAnsiTheme="majorHAnsi" w:cs="Arial"/>
          <w:i/>
          <w:iCs/>
          <w:lang w:val="en-US"/>
        </w:rPr>
        <w:t>fois</w:t>
      </w:r>
      <w:proofErr w:type="spellEnd"/>
      <w:r w:rsidR="001F452D" w:rsidRPr="003802E1">
        <w:rPr>
          <w:rFonts w:asciiTheme="majorHAnsi" w:hAnsiTheme="majorHAnsi" w:cs="Arial"/>
          <w:i/>
          <w:iCs/>
          <w:lang w:val="en-US"/>
        </w:rPr>
        <w:t xml:space="preserve">; à </w:t>
      </w:r>
      <w:proofErr w:type="spellStart"/>
      <w:r w:rsidR="001F452D" w:rsidRPr="003802E1">
        <w:rPr>
          <w:rFonts w:asciiTheme="majorHAnsi" w:hAnsiTheme="majorHAnsi" w:cs="Arial"/>
          <w:i/>
          <w:iCs/>
          <w:lang w:val="en-US"/>
        </w:rPr>
        <w:t>plusieurs</w:t>
      </w:r>
      <w:proofErr w:type="spellEnd"/>
      <w:r w:rsidR="001F452D" w:rsidRPr="003802E1">
        <w:rPr>
          <w:rFonts w:asciiTheme="majorHAnsi" w:hAnsiTheme="majorHAnsi" w:cs="Arial"/>
          <w:i/>
          <w:iCs/>
          <w:lang w:val="en-US"/>
        </w:rPr>
        <w:t xml:space="preserve"> reprises; pendant </w:t>
      </w:r>
      <w:r>
        <w:rPr>
          <w:rFonts w:asciiTheme="majorHAnsi" w:hAnsiTheme="majorHAnsi" w:cs="Arial"/>
          <w:i/>
          <w:iCs/>
          <w:lang w:val="en-US"/>
        </w:rPr>
        <w:tab/>
      </w:r>
      <w:proofErr w:type="spellStart"/>
      <w:r w:rsidR="001F452D" w:rsidRPr="003802E1">
        <w:rPr>
          <w:rFonts w:asciiTheme="majorHAnsi" w:hAnsiTheme="majorHAnsi" w:cs="Arial"/>
          <w:i/>
          <w:iCs/>
          <w:lang w:val="en-US"/>
        </w:rPr>
        <w:t>plusieurs</w:t>
      </w:r>
      <w:proofErr w:type="spellEnd"/>
      <w:r w:rsidR="001F452D" w:rsidRPr="003802E1">
        <w:rPr>
          <w:rFonts w:asciiTheme="majorHAnsi" w:hAnsiTheme="majorHAnsi" w:cs="Arial"/>
          <w:i/>
          <w:iCs/>
          <w:lang w:val="en-US"/>
        </w:rPr>
        <w:t xml:space="preserve"> </w:t>
      </w:r>
      <w:proofErr w:type="spellStart"/>
      <w:r w:rsidR="001F452D" w:rsidRPr="003802E1">
        <w:rPr>
          <w:rFonts w:asciiTheme="majorHAnsi" w:hAnsiTheme="majorHAnsi" w:cs="Arial"/>
          <w:i/>
          <w:iCs/>
          <w:lang w:val="en-US"/>
        </w:rPr>
        <w:t>jours</w:t>
      </w:r>
      <w:proofErr w:type="spellEnd"/>
      <w:r w:rsidR="001F452D" w:rsidRPr="003802E1">
        <w:rPr>
          <w:rFonts w:asciiTheme="majorHAnsi" w:hAnsiTheme="majorHAnsi" w:cs="Arial"/>
          <w:lang w:val="en-US"/>
        </w:rPr>
        <w:t>.</w:t>
      </w:r>
      <w:proofErr w:type="gramEnd"/>
    </w:p>
    <w:p w14:paraId="1BDB796E" w14:textId="77777777" w:rsidR="003802E1" w:rsidRPr="003802E1" w:rsidRDefault="003802E1" w:rsidP="001F452D">
      <w:pPr>
        <w:rPr>
          <w:rFonts w:asciiTheme="majorHAnsi" w:hAnsiTheme="majorHAnsi" w:cstheme="minorHAnsi"/>
        </w:rPr>
      </w:pPr>
    </w:p>
    <w:p w14:paraId="4DCE3359" w14:textId="77777777" w:rsidR="007530F2" w:rsidRPr="001F452D" w:rsidRDefault="00E56819" w:rsidP="00E56819">
      <w:pPr>
        <w:pStyle w:val="ListParagraph"/>
        <w:numPr>
          <w:ilvl w:val="0"/>
          <w:numId w:val="14"/>
        </w:numPr>
        <w:rPr>
          <w:rFonts w:asciiTheme="majorHAnsi" w:hAnsiTheme="majorHAnsi" w:cstheme="minorHAnsi"/>
        </w:rPr>
      </w:pPr>
      <w:r w:rsidRPr="001F452D">
        <w:rPr>
          <w:rFonts w:asciiTheme="majorHAnsi" w:hAnsiTheme="majorHAnsi" w:cs="Helvetica Neue"/>
          <w:b/>
          <w:color w:val="121212"/>
          <w:lang w:val="fr-FR"/>
        </w:rPr>
        <w:t>ê</w:t>
      </w:r>
      <w:proofErr w:type="spellStart"/>
      <w:r w:rsidRPr="001F452D">
        <w:rPr>
          <w:rFonts w:asciiTheme="majorHAnsi" w:hAnsiTheme="majorHAnsi" w:cs="Helvetica Neue"/>
          <w:b/>
          <w:color w:val="121212"/>
          <w:lang w:val="en-US"/>
        </w:rPr>
        <w:t>tre</w:t>
      </w:r>
      <w:proofErr w:type="spellEnd"/>
      <w:r w:rsidRPr="001F452D">
        <w:rPr>
          <w:rFonts w:asciiTheme="majorHAnsi" w:hAnsiTheme="majorHAnsi" w:cs="Helvetica Neue"/>
          <w:b/>
          <w:color w:val="121212"/>
          <w:lang w:val="en-US"/>
        </w:rPr>
        <w:t xml:space="preserve"> </w:t>
      </w:r>
      <w:proofErr w:type="spellStart"/>
      <w:r w:rsidRPr="001F452D">
        <w:rPr>
          <w:rFonts w:asciiTheme="majorHAnsi" w:hAnsiTheme="majorHAnsi" w:cs="Helvetica Neue"/>
          <w:b/>
          <w:color w:val="121212"/>
          <w:lang w:val="en-US"/>
        </w:rPr>
        <w:t>réparti</w:t>
      </w:r>
      <w:proofErr w:type="spellEnd"/>
      <w:r w:rsidRPr="001F452D">
        <w:rPr>
          <w:rFonts w:asciiTheme="majorHAnsi" w:hAnsiTheme="majorHAnsi" w:cs="Helvetica Neue"/>
          <w:color w:val="121212"/>
          <w:lang w:val="en-US"/>
        </w:rPr>
        <w:t xml:space="preserve"> </w:t>
      </w:r>
      <w:r w:rsidRPr="001F452D">
        <w:rPr>
          <w:rFonts w:asciiTheme="majorHAnsi" w:hAnsiTheme="majorHAnsi" w:cs="Helvetica Neue"/>
          <w:b/>
          <w:color w:val="121212"/>
          <w:lang w:val="en-US"/>
        </w:rPr>
        <w:t>en</w:t>
      </w:r>
      <w:r w:rsidRPr="001F452D">
        <w:rPr>
          <w:rFonts w:asciiTheme="majorHAnsi" w:hAnsiTheme="majorHAnsi" w:cs="Helvetica Neue"/>
          <w:color w:val="121212"/>
          <w:lang w:val="en-US"/>
        </w:rPr>
        <w:t xml:space="preserve"> 3 </w:t>
      </w:r>
      <w:proofErr w:type="spellStart"/>
      <w:r w:rsidRPr="001F452D">
        <w:rPr>
          <w:rFonts w:asciiTheme="majorHAnsi" w:hAnsiTheme="majorHAnsi" w:cs="Helvetica Neue"/>
          <w:color w:val="121212"/>
          <w:lang w:val="en-US"/>
        </w:rPr>
        <w:t>cathégories</w:t>
      </w:r>
      <w:proofErr w:type="spellEnd"/>
      <w:r w:rsidR="00C12FF8" w:rsidRPr="001F452D">
        <w:rPr>
          <w:rFonts w:asciiTheme="majorHAnsi" w:hAnsiTheme="majorHAnsi" w:cs="Helvetica Neue"/>
          <w:color w:val="121212"/>
          <w:lang w:val="en-US"/>
        </w:rPr>
        <w:t xml:space="preserve">, </w:t>
      </w:r>
      <w:proofErr w:type="spellStart"/>
      <w:r w:rsidR="00C12FF8" w:rsidRPr="001F452D">
        <w:rPr>
          <w:rFonts w:asciiTheme="majorHAnsi" w:hAnsiTheme="majorHAnsi" w:cs="Helvetica Neue"/>
          <w:color w:val="121212"/>
          <w:lang w:val="en-US"/>
        </w:rPr>
        <w:t>groupes</w:t>
      </w:r>
      <w:proofErr w:type="spellEnd"/>
      <w:r w:rsidR="00C12FF8" w:rsidRPr="001F452D">
        <w:rPr>
          <w:rFonts w:asciiTheme="majorHAnsi" w:hAnsiTheme="majorHAnsi" w:cs="Helvetica Neue"/>
          <w:color w:val="121212"/>
          <w:lang w:val="en-US"/>
        </w:rPr>
        <w:t>, …</w:t>
      </w:r>
    </w:p>
    <w:p w14:paraId="7A94B49F" w14:textId="77777777" w:rsidR="00C12FF8" w:rsidRPr="001F452D" w:rsidRDefault="00C12FF8" w:rsidP="00E56819">
      <w:pPr>
        <w:pStyle w:val="ListParagraph"/>
        <w:numPr>
          <w:ilvl w:val="0"/>
          <w:numId w:val="14"/>
        </w:numPr>
        <w:rPr>
          <w:rFonts w:asciiTheme="majorHAnsi" w:hAnsiTheme="majorHAnsi" w:cstheme="minorHAnsi"/>
        </w:rPr>
      </w:pPr>
      <w:r w:rsidRPr="001F452D">
        <w:rPr>
          <w:rFonts w:asciiTheme="majorHAnsi" w:hAnsiTheme="majorHAnsi" w:cs="Helvetica Neue"/>
          <w:color w:val="121212"/>
          <w:lang w:val="en-US"/>
        </w:rPr>
        <w:t xml:space="preserve">178 pays </w:t>
      </w:r>
      <w:proofErr w:type="spellStart"/>
      <w:r w:rsidRPr="001F452D">
        <w:rPr>
          <w:rFonts w:asciiTheme="majorHAnsi" w:hAnsiTheme="majorHAnsi" w:cs="Helvetica Neue"/>
          <w:b/>
          <w:color w:val="121212"/>
          <w:lang w:val="en-US"/>
        </w:rPr>
        <w:t>sur</w:t>
      </w:r>
      <w:proofErr w:type="spellEnd"/>
      <w:r w:rsidRPr="001F452D">
        <w:rPr>
          <w:rFonts w:asciiTheme="majorHAnsi" w:hAnsiTheme="majorHAnsi" w:cs="Helvetica Neue"/>
          <w:b/>
          <w:color w:val="121212"/>
          <w:lang w:val="en-US"/>
        </w:rPr>
        <w:t xml:space="preserve"> un total de</w:t>
      </w:r>
      <w:r w:rsidRPr="001F452D">
        <w:rPr>
          <w:rFonts w:asciiTheme="majorHAnsi" w:hAnsiTheme="majorHAnsi" w:cs="Helvetica Neue"/>
          <w:color w:val="121212"/>
          <w:lang w:val="en-US"/>
        </w:rPr>
        <w:t xml:space="preserve"> 197</w:t>
      </w:r>
    </w:p>
    <w:p w14:paraId="35E2290E" w14:textId="77777777" w:rsidR="000A6FBF" w:rsidRPr="001F452D" w:rsidRDefault="00C12FF8" w:rsidP="00E56819">
      <w:pPr>
        <w:pStyle w:val="ListParagraph"/>
        <w:numPr>
          <w:ilvl w:val="0"/>
          <w:numId w:val="14"/>
        </w:numPr>
        <w:rPr>
          <w:rFonts w:asciiTheme="majorHAnsi" w:hAnsiTheme="majorHAnsi" w:cstheme="minorHAnsi"/>
        </w:rPr>
      </w:pPr>
      <w:r w:rsidRPr="001F452D">
        <w:rPr>
          <w:rFonts w:asciiTheme="majorHAnsi" w:hAnsiTheme="majorHAnsi" w:cs="Helvetica Neue"/>
          <w:b/>
          <w:color w:val="121212"/>
          <w:lang w:val="en-US"/>
        </w:rPr>
        <w:t>13 %</w:t>
      </w:r>
      <w:r w:rsidRPr="001F452D">
        <w:rPr>
          <w:rFonts w:asciiTheme="majorHAnsi" w:hAnsiTheme="majorHAnsi" w:cs="Helvetica Neue"/>
          <w:color w:val="121212"/>
          <w:lang w:val="en-US"/>
        </w:rPr>
        <w:t xml:space="preserve"> des </w:t>
      </w:r>
      <w:proofErr w:type="spellStart"/>
      <w:r w:rsidRPr="001F452D">
        <w:rPr>
          <w:rFonts w:asciiTheme="majorHAnsi" w:hAnsiTheme="majorHAnsi" w:cs="Helvetica Neue"/>
          <w:color w:val="121212"/>
          <w:lang w:val="en-US"/>
        </w:rPr>
        <w:t>oiseaux</w:t>
      </w:r>
      <w:proofErr w:type="spellEnd"/>
      <w:r w:rsidRPr="001F452D">
        <w:rPr>
          <w:rFonts w:asciiTheme="majorHAnsi" w:hAnsiTheme="majorHAnsi" w:cs="Helvetica Neue"/>
          <w:color w:val="121212"/>
          <w:lang w:val="en-US"/>
        </w:rPr>
        <w:t xml:space="preserve"> </w:t>
      </w:r>
      <w:proofErr w:type="spellStart"/>
      <w:r w:rsidRPr="001F452D">
        <w:rPr>
          <w:rFonts w:asciiTheme="majorHAnsi" w:hAnsiTheme="majorHAnsi" w:cs="Helvetica Neue"/>
          <w:b/>
          <w:color w:val="121212"/>
          <w:lang w:val="en-US"/>
        </w:rPr>
        <w:t>sont</w:t>
      </w:r>
      <w:proofErr w:type="spellEnd"/>
      <w:r w:rsidRPr="001F452D">
        <w:rPr>
          <w:rFonts w:asciiTheme="majorHAnsi" w:hAnsiTheme="majorHAnsi" w:cs="Helvetica Neue"/>
          <w:b/>
          <w:color w:val="121212"/>
          <w:lang w:val="en-US"/>
        </w:rPr>
        <w:t xml:space="preserve"> </w:t>
      </w:r>
      <w:proofErr w:type="spellStart"/>
      <w:r w:rsidRPr="001F452D">
        <w:rPr>
          <w:rFonts w:asciiTheme="majorHAnsi" w:hAnsiTheme="majorHAnsi" w:cs="Helvetica Neue"/>
          <w:b/>
          <w:color w:val="121212"/>
          <w:lang w:val="en-US"/>
        </w:rPr>
        <w:t>menac</w:t>
      </w:r>
      <w:r w:rsidR="003802E1">
        <w:rPr>
          <w:rFonts w:asciiTheme="majorHAnsi" w:hAnsiTheme="majorHAnsi" w:cs="Helvetica Neue"/>
          <w:b/>
          <w:color w:val="121212"/>
          <w:lang w:val="en-US"/>
        </w:rPr>
        <w:t>é</w:t>
      </w:r>
      <w:r w:rsidRPr="001F452D">
        <w:rPr>
          <w:rFonts w:asciiTheme="majorHAnsi" w:hAnsiTheme="majorHAnsi" w:cs="Helvetica Neue"/>
          <w:b/>
          <w:color w:val="121212"/>
          <w:lang w:val="en-US"/>
        </w:rPr>
        <w:t>s</w:t>
      </w:r>
      <w:proofErr w:type="spellEnd"/>
    </w:p>
    <w:p w14:paraId="404DCA23" w14:textId="77777777" w:rsidR="000A6FBF" w:rsidRPr="001F452D" w:rsidRDefault="000A6FBF" w:rsidP="00E56819">
      <w:pPr>
        <w:pStyle w:val="ListParagraph"/>
        <w:numPr>
          <w:ilvl w:val="0"/>
          <w:numId w:val="14"/>
        </w:numPr>
        <w:rPr>
          <w:rFonts w:asciiTheme="majorHAnsi" w:hAnsiTheme="majorHAnsi" w:cstheme="minorHAnsi"/>
        </w:rPr>
      </w:pPr>
      <w:proofErr w:type="gramStart"/>
      <w:r w:rsidRPr="001F452D">
        <w:rPr>
          <w:rFonts w:asciiTheme="majorHAnsi" w:hAnsiTheme="majorHAnsi" w:cs="Helvetica Neue"/>
          <w:b/>
          <w:color w:val="121212"/>
          <w:lang w:val="en-US"/>
        </w:rPr>
        <w:t>première</w:t>
      </w:r>
      <w:proofErr w:type="gramEnd"/>
      <w:r w:rsidRPr="001F452D">
        <w:rPr>
          <w:rFonts w:asciiTheme="majorHAnsi" w:hAnsiTheme="majorHAnsi" w:cs="Helvetica Neue"/>
          <w:b/>
          <w:color w:val="121212"/>
          <w:lang w:val="en-US"/>
        </w:rPr>
        <w:t xml:space="preserve"> cause de</w:t>
      </w:r>
      <w:r w:rsidRPr="001F452D">
        <w:rPr>
          <w:rFonts w:asciiTheme="majorHAnsi" w:hAnsiTheme="majorHAnsi" w:cs="Helvetica Neue"/>
          <w:color w:val="121212"/>
          <w:lang w:val="en-US"/>
        </w:rPr>
        <w:t xml:space="preserve"> la </w:t>
      </w:r>
      <w:proofErr w:type="spellStart"/>
      <w:r w:rsidRPr="001F452D">
        <w:rPr>
          <w:rFonts w:asciiTheme="majorHAnsi" w:hAnsiTheme="majorHAnsi" w:cs="Helvetica Neue"/>
          <w:color w:val="121212"/>
          <w:lang w:val="en-US"/>
        </w:rPr>
        <w:t>disparition</w:t>
      </w:r>
      <w:proofErr w:type="spellEnd"/>
      <w:r w:rsidRPr="001F452D">
        <w:rPr>
          <w:rFonts w:asciiTheme="majorHAnsi" w:hAnsiTheme="majorHAnsi" w:cs="Helvetica Neue"/>
          <w:color w:val="121212"/>
          <w:lang w:val="en-US"/>
        </w:rPr>
        <w:t xml:space="preserve"> (la première cause en </w:t>
      </w:r>
      <w:proofErr w:type="spellStart"/>
      <w:r w:rsidRPr="001F452D">
        <w:rPr>
          <w:rFonts w:asciiTheme="majorHAnsi" w:hAnsiTheme="majorHAnsi" w:cs="Helvetica Neue"/>
          <w:color w:val="121212"/>
          <w:lang w:val="en-US"/>
        </w:rPr>
        <w:t>est</w:t>
      </w:r>
      <w:proofErr w:type="spellEnd"/>
      <w:r w:rsidRPr="001F452D">
        <w:rPr>
          <w:rFonts w:asciiTheme="majorHAnsi" w:hAnsiTheme="majorHAnsi" w:cs="Helvetica Neue"/>
          <w:color w:val="121212"/>
          <w:lang w:val="en-US"/>
        </w:rPr>
        <w:t xml:space="preserve"> la destruction par habitants)</w:t>
      </w:r>
    </w:p>
    <w:p w14:paraId="03508892" w14:textId="77777777" w:rsidR="00C12FF8" w:rsidRPr="001F452D" w:rsidRDefault="000A6FBF" w:rsidP="000A6FBF">
      <w:pPr>
        <w:rPr>
          <w:rFonts w:asciiTheme="majorHAnsi" w:hAnsiTheme="majorHAnsi" w:cs="Helvetica Neue"/>
          <w:b/>
          <w:color w:val="121212"/>
          <w:lang w:val="en-US"/>
        </w:rPr>
      </w:pPr>
      <w:r w:rsidRPr="001F452D">
        <w:rPr>
          <w:rFonts w:asciiTheme="majorHAnsi" w:hAnsiTheme="majorHAnsi" w:cs="Helvetica Neue"/>
          <w:color w:val="121212"/>
          <w:lang w:val="en-US"/>
        </w:rPr>
        <w:tab/>
      </w:r>
      <w:proofErr w:type="spellStart"/>
      <w:proofErr w:type="gramStart"/>
      <w:r w:rsidR="00C12FF8" w:rsidRPr="001F452D">
        <w:rPr>
          <w:rFonts w:asciiTheme="majorHAnsi" w:hAnsiTheme="majorHAnsi" w:cs="Helvetica Neue"/>
          <w:b/>
          <w:color w:val="121212"/>
          <w:lang w:val="en-US"/>
        </w:rPr>
        <w:t>deuxième</w:t>
      </w:r>
      <w:proofErr w:type="spellEnd"/>
      <w:proofErr w:type="gramEnd"/>
      <w:r w:rsidR="00C12FF8" w:rsidRPr="001F452D">
        <w:rPr>
          <w:rFonts w:asciiTheme="majorHAnsi" w:hAnsiTheme="majorHAnsi" w:cs="Helvetica Neue"/>
          <w:b/>
          <w:color w:val="121212"/>
          <w:lang w:val="en-US"/>
        </w:rPr>
        <w:t xml:space="preserve"> cause</w:t>
      </w:r>
      <w:r w:rsidR="00C12FF8" w:rsidRPr="001F452D">
        <w:rPr>
          <w:rFonts w:asciiTheme="majorHAnsi" w:hAnsiTheme="majorHAnsi" w:cs="Helvetica Neue"/>
          <w:color w:val="121212"/>
          <w:lang w:val="en-US"/>
        </w:rPr>
        <w:t xml:space="preserve"> </w:t>
      </w:r>
      <w:r w:rsidR="00C12FF8" w:rsidRPr="001F452D">
        <w:rPr>
          <w:rFonts w:asciiTheme="majorHAnsi" w:hAnsiTheme="majorHAnsi" w:cs="Helvetica Neue"/>
          <w:b/>
          <w:color w:val="121212"/>
          <w:lang w:val="en-US"/>
        </w:rPr>
        <w:t xml:space="preserve">qui </w:t>
      </w:r>
      <w:proofErr w:type="spellStart"/>
      <w:r w:rsidR="00C12FF8" w:rsidRPr="001F452D">
        <w:rPr>
          <w:rFonts w:asciiTheme="majorHAnsi" w:hAnsiTheme="majorHAnsi" w:cs="Helvetica Neue"/>
          <w:b/>
          <w:color w:val="121212"/>
          <w:lang w:val="en-US"/>
        </w:rPr>
        <w:t>vient</w:t>
      </w:r>
      <w:proofErr w:type="spellEnd"/>
      <w:r w:rsidR="00C12FF8" w:rsidRPr="001F452D">
        <w:rPr>
          <w:rFonts w:asciiTheme="majorHAnsi" w:hAnsiTheme="majorHAnsi" w:cs="Helvetica Neue"/>
          <w:b/>
          <w:color w:val="121212"/>
          <w:lang w:val="en-US"/>
        </w:rPr>
        <w:t xml:space="preserve"> </w:t>
      </w:r>
      <w:proofErr w:type="spellStart"/>
      <w:r w:rsidR="00C12FF8" w:rsidRPr="001F452D">
        <w:rPr>
          <w:rFonts w:asciiTheme="majorHAnsi" w:hAnsiTheme="majorHAnsi" w:cs="Helvetica Neue"/>
          <w:b/>
          <w:color w:val="121212"/>
          <w:lang w:val="en-US"/>
        </w:rPr>
        <w:t>juste</w:t>
      </w:r>
      <w:proofErr w:type="spellEnd"/>
      <w:r w:rsidR="00C12FF8" w:rsidRPr="001F452D">
        <w:rPr>
          <w:rFonts w:asciiTheme="majorHAnsi" w:hAnsiTheme="majorHAnsi" w:cs="Helvetica Neue"/>
          <w:b/>
          <w:color w:val="121212"/>
          <w:lang w:val="en-US"/>
        </w:rPr>
        <w:t xml:space="preserve"> derrière</w:t>
      </w:r>
    </w:p>
    <w:p w14:paraId="4393F313" w14:textId="77777777" w:rsidR="000A6FBF" w:rsidRPr="001F452D" w:rsidRDefault="000A6FBF" w:rsidP="000A6FBF">
      <w:pPr>
        <w:pStyle w:val="ListParagraph"/>
        <w:numPr>
          <w:ilvl w:val="0"/>
          <w:numId w:val="16"/>
        </w:numPr>
        <w:rPr>
          <w:rFonts w:asciiTheme="majorHAnsi" w:hAnsiTheme="majorHAnsi" w:cs="Helvetica Neue"/>
          <w:b/>
          <w:color w:val="121212"/>
          <w:lang w:val="en-US"/>
        </w:rPr>
      </w:pPr>
      <w:proofErr w:type="spellStart"/>
      <w:proofErr w:type="gramStart"/>
      <w:r w:rsidRPr="001F452D">
        <w:rPr>
          <w:rFonts w:asciiTheme="majorHAnsi" w:hAnsiTheme="majorHAnsi" w:cs="Helvetica Neue"/>
          <w:b/>
          <w:color w:val="121212"/>
          <w:lang w:val="en-US"/>
        </w:rPr>
        <w:t>l</w:t>
      </w:r>
      <w:proofErr w:type="gramEnd"/>
      <w:r w:rsidRPr="001F452D">
        <w:rPr>
          <w:rFonts w:asciiTheme="majorHAnsi" w:hAnsiTheme="majorHAnsi" w:cs="Helvetica Neue"/>
          <w:b/>
          <w:color w:val="121212"/>
          <w:lang w:val="en-US"/>
        </w:rPr>
        <w:t>’annexe</w:t>
      </w:r>
      <w:proofErr w:type="spellEnd"/>
      <w:r w:rsidRPr="001F452D">
        <w:rPr>
          <w:rFonts w:asciiTheme="majorHAnsi" w:hAnsiTheme="majorHAnsi" w:cs="Helvetica Neue"/>
          <w:b/>
          <w:color w:val="121212"/>
          <w:lang w:val="en-US"/>
        </w:rPr>
        <w:t xml:space="preserve"> 1 </w:t>
      </w:r>
      <w:proofErr w:type="spellStart"/>
      <w:r w:rsidRPr="001F452D">
        <w:rPr>
          <w:rFonts w:asciiTheme="majorHAnsi" w:hAnsiTheme="majorHAnsi" w:cs="Helvetica Neue"/>
          <w:b/>
          <w:color w:val="121212"/>
          <w:lang w:val="en-US"/>
        </w:rPr>
        <w:t>comprend</w:t>
      </w:r>
      <w:proofErr w:type="spellEnd"/>
      <w:r w:rsidRPr="001F452D">
        <w:rPr>
          <w:rFonts w:asciiTheme="majorHAnsi" w:hAnsiTheme="majorHAnsi" w:cs="Helvetica Neue"/>
          <w:color w:val="121212"/>
          <w:lang w:val="en-US"/>
        </w:rPr>
        <w:t xml:space="preserve"> par </w:t>
      </w:r>
      <w:proofErr w:type="spellStart"/>
      <w:r w:rsidRPr="001F452D">
        <w:rPr>
          <w:rFonts w:asciiTheme="majorHAnsi" w:hAnsiTheme="majorHAnsi" w:cs="Helvetica Neue"/>
          <w:color w:val="121212"/>
          <w:lang w:val="en-US"/>
        </w:rPr>
        <w:t>exemple</w:t>
      </w:r>
      <w:proofErr w:type="spellEnd"/>
      <w:r w:rsidRPr="001F452D">
        <w:rPr>
          <w:rFonts w:asciiTheme="majorHAnsi" w:hAnsiTheme="majorHAnsi" w:cs="Helvetica Neue"/>
          <w:color w:val="121212"/>
          <w:lang w:val="en-US"/>
        </w:rPr>
        <w:t xml:space="preserve"> les </w:t>
      </w:r>
      <w:proofErr w:type="spellStart"/>
      <w:r w:rsidRPr="001F452D">
        <w:rPr>
          <w:rFonts w:asciiTheme="majorHAnsi" w:hAnsiTheme="majorHAnsi" w:cs="Helvetica Neue"/>
          <w:color w:val="121212"/>
          <w:lang w:val="en-US"/>
        </w:rPr>
        <w:t>tigres</w:t>
      </w:r>
      <w:proofErr w:type="spellEnd"/>
      <w:r w:rsidRPr="001F452D">
        <w:rPr>
          <w:rFonts w:asciiTheme="majorHAnsi" w:hAnsiTheme="majorHAnsi" w:cs="Helvetica Neue"/>
          <w:color w:val="121212"/>
          <w:lang w:val="en-US"/>
        </w:rPr>
        <w:t xml:space="preserve"> </w:t>
      </w:r>
    </w:p>
    <w:p w14:paraId="1DE0F5ED" w14:textId="77777777" w:rsidR="000A6FBF" w:rsidRPr="001F452D" w:rsidRDefault="000A6FBF" w:rsidP="000A6FBF">
      <w:pPr>
        <w:pStyle w:val="ListParagraph"/>
        <w:numPr>
          <w:ilvl w:val="0"/>
          <w:numId w:val="16"/>
        </w:numPr>
        <w:rPr>
          <w:rFonts w:asciiTheme="majorHAnsi" w:hAnsiTheme="majorHAnsi" w:cs="Helvetica Neue"/>
          <w:b/>
          <w:color w:val="121212"/>
          <w:lang w:val="en-US"/>
        </w:rPr>
      </w:pPr>
      <w:proofErr w:type="gramStart"/>
      <w:r w:rsidRPr="001F452D">
        <w:rPr>
          <w:rFonts w:asciiTheme="majorHAnsi" w:hAnsiTheme="majorHAnsi" w:cs="Helvetica Neue"/>
          <w:b/>
          <w:color w:val="121212"/>
          <w:lang w:val="en-US"/>
        </w:rPr>
        <w:t>en</w:t>
      </w:r>
      <w:proofErr w:type="gramEnd"/>
      <w:r w:rsidRPr="001F452D">
        <w:rPr>
          <w:rFonts w:asciiTheme="majorHAnsi" w:hAnsiTheme="majorHAnsi" w:cs="Helvetica Neue"/>
          <w:b/>
          <w:color w:val="121212"/>
          <w:lang w:val="en-US"/>
        </w:rPr>
        <w:t xml:space="preserve"> </w:t>
      </w:r>
      <w:proofErr w:type="spellStart"/>
      <w:r w:rsidRPr="001F452D">
        <w:rPr>
          <w:rFonts w:asciiTheme="majorHAnsi" w:hAnsiTheme="majorHAnsi" w:cs="Helvetica Neue"/>
          <w:b/>
          <w:color w:val="121212"/>
          <w:lang w:val="en-US"/>
        </w:rPr>
        <w:t>fonction</w:t>
      </w:r>
      <w:proofErr w:type="spellEnd"/>
      <w:r w:rsidRPr="001F452D">
        <w:rPr>
          <w:rFonts w:asciiTheme="majorHAnsi" w:hAnsiTheme="majorHAnsi" w:cs="Helvetica Neue"/>
          <w:b/>
          <w:color w:val="121212"/>
          <w:lang w:val="en-US"/>
        </w:rPr>
        <w:t xml:space="preserve"> d</w:t>
      </w:r>
      <w:r w:rsidR="005E454B" w:rsidRPr="001F452D">
        <w:rPr>
          <w:rFonts w:asciiTheme="majorHAnsi" w:hAnsiTheme="majorHAnsi" w:cs="Helvetica Neue"/>
          <w:b/>
          <w:color w:val="121212"/>
          <w:lang w:val="en-US"/>
        </w:rPr>
        <w:t>e</w:t>
      </w:r>
      <w:r w:rsidR="005E454B" w:rsidRPr="001F452D">
        <w:rPr>
          <w:rFonts w:asciiTheme="majorHAnsi" w:hAnsiTheme="majorHAnsi" w:cs="Helvetica Neue"/>
          <w:color w:val="121212"/>
          <w:lang w:val="en-US"/>
        </w:rPr>
        <w:t xml:space="preserve"> </w:t>
      </w:r>
      <w:proofErr w:type="spellStart"/>
      <w:r w:rsidR="005E454B" w:rsidRPr="001F452D">
        <w:rPr>
          <w:rFonts w:asciiTheme="majorHAnsi" w:hAnsiTheme="majorHAnsi" w:cs="Helvetica Neue"/>
          <w:color w:val="121212"/>
          <w:lang w:val="en-US"/>
        </w:rPr>
        <w:t>l</w:t>
      </w:r>
      <w:r w:rsidRPr="001F452D">
        <w:rPr>
          <w:rFonts w:asciiTheme="majorHAnsi" w:hAnsiTheme="majorHAnsi" w:cs="Helvetica Neue"/>
          <w:color w:val="121212"/>
          <w:lang w:val="en-US"/>
        </w:rPr>
        <w:t>e</w:t>
      </w:r>
      <w:r w:rsidR="005E454B" w:rsidRPr="001F452D">
        <w:rPr>
          <w:rFonts w:asciiTheme="majorHAnsi" w:hAnsiTheme="majorHAnsi" w:cs="Helvetica Neue"/>
          <w:color w:val="121212"/>
          <w:lang w:val="en-US"/>
        </w:rPr>
        <w:t>ur</w:t>
      </w:r>
      <w:proofErr w:type="spellEnd"/>
      <w:r w:rsidR="005E454B" w:rsidRPr="001F452D">
        <w:rPr>
          <w:rFonts w:asciiTheme="majorHAnsi" w:hAnsiTheme="majorHAnsi" w:cs="Helvetica Neue"/>
          <w:color w:val="121212"/>
          <w:lang w:val="en-US"/>
        </w:rPr>
        <w:t xml:space="preserve"> </w:t>
      </w:r>
      <w:proofErr w:type="spellStart"/>
      <w:r w:rsidR="005E454B" w:rsidRPr="001F452D">
        <w:rPr>
          <w:rFonts w:asciiTheme="majorHAnsi" w:hAnsiTheme="majorHAnsi" w:cs="Helvetica Neue"/>
          <w:color w:val="121212"/>
          <w:lang w:val="en-US"/>
        </w:rPr>
        <w:t>nombre</w:t>
      </w:r>
      <w:proofErr w:type="spellEnd"/>
    </w:p>
    <w:p w14:paraId="5A473D4B" w14:textId="77777777" w:rsidR="005E454B" w:rsidRPr="001F452D" w:rsidRDefault="005E454B" w:rsidP="000A6FBF">
      <w:pPr>
        <w:pStyle w:val="ListParagraph"/>
        <w:numPr>
          <w:ilvl w:val="0"/>
          <w:numId w:val="16"/>
        </w:numPr>
        <w:rPr>
          <w:rFonts w:asciiTheme="majorHAnsi" w:hAnsiTheme="majorHAnsi" w:cs="Helvetica Neue"/>
          <w:b/>
          <w:color w:val="121212"/>
          <w:lang w:val="en-US"/>
        </w:rPr>
      </w:pPr>
      <w:proofErr w:type="gramStart"/>
      <w:r w:rsidRPr="001F452D">
        <w:rPr>
          <w:rFonts w:asciiTheme="majorHAnsi" w:hAnsiTheme="majorHAnsi" w:cs="Helvetica Neue"/>
          <w:b/>
          <w:color w:val="121212"/>
          <w:lang w:val="en-US"/>
        </w:rPr>
        <w:t>à</w:t>
      </w:r>
      <w:proofErr w:type="gramEnd"/>
      <w:r w:rsidRPr="001F452D">
        <w:rPr>
          <w:rFonts w:asciiTheme="majorHAnsi" w:hAnsiTheme="majorHAnsi" w:cs="Helvetica Neue"/>
          <w:b/>
          <w:color w:val="121212"/>
          <w:lang w:val="en-US"/>
        </w:rPr>
        <w:t xml:space="preserve"> </w:t>
      </w:r>
      <w:proofErr w:type="spellStart"/>
      <w:r w:rsidRPr="001F452D">
        <w:rPr>
          <w:rFonts w:asciiTheme="majorHAnsi" w:hAnsiTheme="majorHAnsi" w:cs="Helvetica Neue"/>
          <w:b/>
          <w:color w:val="121212"/>
          <w:lang w:val="en-US"/>
        </w:rPr>
        <w:t>l’échelle</w:t>
      </w:r>
      <w:proofErr w:type="spellEnd"/>
      <w:r w:rsidRPr="001F452D">
        <w:rPr>
          <w:rFonts w:asciiTheme="majorHAnsi" w:hAnsiTheme="majorHAnsi" w:cs="Helvetica Neue"/>
          <w:color w:val="121212"/>
          <w:lang w:val="en-US"/>
        </w:rPr>
        <w:t xml:space="preserve"> </w:t>
      </w:r>
      <w:proofErr w:type="spellStart"/>
      <w:r w:rsidRPr="001F452D">
        <w:rPr>
          <w:rFonts w:asciiTheme="majorHAnsi" w:hAnsiTheme="majorHAnsi" w:cs="Helvetica Neue"/>
          <w:color w:val="121212"/>
          <w:lang w:val="en-US"/>
        </w:rPr>
        <w:t>internationale</w:t>
      </w:r>
      <w:proofErr w:type="spellEnd"/>
    </w:p>
    <w:p w14:paraId="7A0748EC" w14:textId="77777777" w:rsidR="000A6FBF" w:rsidRPr="001F452D" w:rsidRDefault="000A6FBF" w:rsidP="000A6FBF">
      <w:pPr>
        <w:pStyle w:val="ListParagraph"/>
        <w:numPr>
          <w:ilvl w:val="0"/>
          <w:numId w:val="16"/>
        </w:numPr>
        <w:rPr>
          <w:rFonts w:asciiTheme="majorHAnsi" w:hAnsiTheme="majorHAnsi" w:cs="Helvetica Neue"/>
          <w:b/>
          <w:color w:val="121212"/>
          <w:lang w:val="en-US"/>
        </w:rPr>
      </w:pPr>
      <w:proofErr w:type="gramStart"/>
      <w:r w:rsidRPr="001F452D">
        <w:rPr>
          <w:rFonts w:asciiTheme="majorHAnsi" w:hAnsiTheme="majorHAnsi" w:cs="Helvetica Neue"/>
          <w:b/>
          <w:color w:val="121212"/>
          <w:lang w:val="en-US"/>
        </w:rPr>
        <w:t>le</w:t>
      </w:r>
      <w:proofErr w:type="gramEnd"/>
      <w:r w:rsidRPr="001F452D">
        <w:rPr>
          <w:rFonts w:asciiTheme="majorHAnsi" w:hAnsiTheme="majorHAnsi" w:cs="Helvetica Neue"/>
          <w:b/>
          <w:color w:val="121212"/>
          <w:lang w:val="en-US"/>
        </w:rPr>
        <w:t xml:space="preserve"> </w:t>
      </w:r>
      <w:proofErr w:type="spellStart"/>
      <w:r w:rsidRPr="001F452D">
        <w:rPr>
          <w:rFonts w:asciiTheme="majorHAnsi" w:hAnsiTheme="majorHAnsi" w:cs="Helvetica Neue"/>
          <w:b/>
          <w:color w:val="121212"/>
          <w:lang w:val="en-US"/>
        </w:rPr>
        <w:t>comité</w:t>
      </w:r>
      <w:proofErr w:type="spellEnd"/>
      <w:r w:rsidRPr="001F452D">
        <w:rPr>
          <w:rFonts w:asciiTheme="majorHAnsi" w:hAnsiTheme="majorHAnsi" w:cs="Helvetica Neue"/>
          <w:b/>
          <w:color w:val="121212"/>
          <w:lang w:val="en-US"/>
        </w:rPr>
        <w:t xml:space="preserve"> </w:t>
      </w:r>
      <w:r w:rsidRPr="001F452D">
        <w:rPr>
          <w:rFonts w:asciiTheme="majorHAnsi" w:hAnsiTheme="majorHAnsi" w:cs="Helvetica Neue"/>
          <w:color w:val="121212"/>
          <w:lang w:val="en-US"/>
        </w:rPr>
        <w:t xml:space="preserve">se </w:t>
      </w:r>
      <w:proofErr w:type="spellStart"/>
      <w:r w:rsidRPr="001F452D">
        <w:rPr>
          <w:rFonts w:asciiTheme="majorHAnsi" w:hAnsiTheme="majorHAnsi" w:cs="Helvetica Neue"/>
          <w:color w:val="121212"/>
          <w:lang w:val="en-US"/>
        </w:rPr>
        <w:t>réunit</w:t>
      </w:r>
      <w:proofErr w:type="spellEnd"/>
      <w:r w:rsidRPr="001F452D">
        <w:rPr>
          <w:rFonts w:asciiTheme="majorHAnsi" w:hAnsiTheme="majorHAnsi" w:cs="Helvetica Neue"/>
          <w:color w:val="121212"/>
          <w:lang w:val="en-US"/>
        </w:rPr>
        <w:t xml:space="preserve"> </w:t>
      </w:r>
      <w:proofErr w:type="spellStart"/>
      <w:r w:rsidRPr="001F452D">
        <w:rPr>
          <w:rFonts w:asciiTheme="majorHAnsi" w:hAnsiTheme="majorHAnsi" w:cs="Helvetica Neue"/>
          <w:b/>
          <w:color w:val="121212"/>
          <w:lang w:val="en-US"/>
        </w:rPr>
        <w:t>tous</w:t>
      </w:r>
      <w:proofErr w:type="spellEnd"/>
      <w:r w:rsidRPr="001F452D">
        <w:rPr>
          <w:rFonts w:asciiTheme="majorHAnsi" w:hAnsiTheme="majorHAnsi" w:cs="Helvetica Neue"/>
          <w:b/>
          <w:color w:val="121212"/>
          <w:lang w:val="en-US"/>
        </w:rPr>
        <w:t xml:space="preserve"> les </w:t>
      </w:r>
      <w:proofErr w:type="spellStart"/>
      <w:r w:rsidRPr="001F452D">
        <w:rPr>
          <w:rFonts w:asciiTheme="majorHAnsi" w:hAnsiTheme="majorHAnsi" w:cs="Helvetica Neue"/>
          <w:b/>
          <w:color w:val="121212"/>
          <w:lang w:val="en-US"/>
        </w:rPr>
        <w:t>trois</w:t>
      </w:r>
      <w:proofErr w:type="spellEnd"/>
      <w:r w:rsidRPr="001F452D">
        <w:rPr>
          <w:rFonts w:asciiTheme="majorHAnsi" w:hAnsiTheme="majorHAnsi" w:cs="Helvetica Neue"/>
          <w:b/>
          <w:color w:val="121212"/>
          <w:lang w:val="en-US"/>
        </w:rPr>
        <w:t xml:space="preserve"> </w:t>
      </w:r>
      <w:proofErr w:type="spellStart"/>
      <w:r w:rsidRPr="001F452D">
        <w:rPr>
          <w:rFonts w:asciiTheme="majorHAnsi" w:hAnsiTheme="majorHAnsi" w:cs="Helvetica Neue"/>
          <w:b/>
          <w:color w:val="121212"/>
          <w:lang w:val="en-US"/>
        </w:rPr>
        <w:t>ans</w:t>
      </w:r>
      <w:proofErr w:type="spellEnd"/>
    </w:p>
    <w:p w14:paraId="04858E68" w14:textId="77777777" w:rsidR="005E454B" w:rsidRPr="001F452D" w:rsidRDefault="005E454B" w:rsidP="000A6FBF">
      <w:pPr>
        <w:pStyle w:val="ListParagraph"/>
        <w:numPr>
          <w:ilvl w:val="0"/>
          <w:numId w:val="16"/>
        </w:numPr>
        <w:rPr>
          <w:rFonts w:asciiTheme="majorHAnsi" w:hAnsiTheme="majorHAnsi" w:cs="Helvetica Neue"/>
          <w:b/>
          <w:color w:val="121212"/>
          <w:lang w:val="en-US"/>
        </w:rPr>
      </w:pPr>
      <w:proofErr w:type="gramStart"/>
      <w:r w:rsidRPr="001F452D">
        <w:rPr>
          <w:rFonts w:asciiTheme="majorHAnsi" w:hAnsiTheme="majorHAnsi" w:cs="Helvetica Neue"/>
          <w:b/>
          <w:color w:val="121212"/>
          <w:lang w:val="en-US"/>
        </w:rPr>
        <w:t>un</w:t>
      </w:r>
      <w:proofErr w:type="gramEnd"/>
      <w:r w:rsidRPr="001F452D">
        <w:rPr>
          <w:rFonts w:asciiTheme="majorHAnsi" w:hAnsiTheme="majorHAnsi" w:cs="Helvetica Neue"/>
          <w:b/>
          <w:color w:val="121212"/>
          <w:lang w:val="en-US"/>
        </w:rPr>
        <w:t xml:space="preserve"> tiers</w:t>
      </w:r>
      <w:r w:rsidRPr="001F452D">
        <w:rPr>
          <w:rFonts w:asciiTheme="majorHAnsi" w:hAnsiTheme="majorHAnsi" w:cs="Helvetica Neue"/>
          <w:color w:val="121212"/>
          <w:lang w:val="en-US"/>
        </w:rPr>
        <w:t xml:space="preserve"> </w:t>
      </w:r>
      <w:r w:rsidR="001F452D" w:rsidRPr="001F452D">
        <w:rPr>
          <w:rFonts w:asciiTheme="majorHAnsi" w:hAnsiTheme="majorHAnsi" w:cs="Helvetica Neue"/>
          <w:color w:val="121212"/>
          <w:lang w:val="en-US"/>
        </w:rPr>
        <w:t>(</w:t>
      </w:r>
      <w:proofErr w:type="spellStart"/>
      <w:r w:rsidR="001F452D" w:rsidRPr="001F452D">
        <w:rPr>
          <w:rFonts w:asciiTheme="majorHAnsi" w:hAnsiTheme="majorHAnsi" w:cs="Helvetica Neue"/>
          <w:color w:val="121212"/>
          <w:lang w:val="en-US"/>
        </w:rPr>
        <w:t>chaque</w:t>
      </w:r>
      <w:proofErr w:type="spellEnd"/>
      <w:r w:rsidR="001F452D" w:rsidRPr="001F452D">
        <w:rPr>
          <w:rFonts w:asciiTheme="majorHAnsi" w:hAnsiTheme="majorHAnsi" w:cs="Helvetica Neue"/>
          <w:color w:val="121212"/>
          <w:lang w:val="en-US"/>
        </w:rPr>
        <w:t xml:space="preserve"> </w:t>
      </w:r>
      <w:proofErr w:type="spellStart"/>
      <w:r w:rsidR="001F452D" w:rsidRPr="001F452D">
        <w:rPr>
          <w:rFonts w:asciiTheme="majorHAnsi" w:hAnsiTheme="majorHAnsi" w:cs="Helvetica Neue"/>
          <w:color w:val="121212"/>
          <w:lang w:val="en-US"/>
        </w:rPr>
        <w:t>partie</w:t>
      </w:r>
      <w:proofErr w:type="spellEnd"/>
      <w:r w:rsidR="001F452D" w:rsidRPr="001F452D">
        <w:rPr>
          <w:rFonts w:asciiTheme="majorHAnsi" w:hAnsiTheme="majorHAnsi" w:cs="Helvetica Neue"/>
          <w:color w:val="121212"/>
          <w:lang w:val="en-US"/>
        </w:rPr>
        <w:t xml:space="preserve"> d’un tout </w:t>
      </w:r>
      <w:proofErr w:type="spellStart"/>
      <w:r w:rsidR="001F452D" w:rsidRPr="001F452D">
        <w:rPr>
          <w:rFonts w:asciiTheme="majorHAnsi" w:hAnsiTheme="majorHAnsi" w:cs="Helvetica Neue"/>
          <w:color w:val="121212"/>
          <w:lang w:val="en-US"/>
        </w:rPr>
        <w:t>divisé</w:t>
      </w:r>
      <w:proofErr w:type="spellEnd"/>
      <w:r w:rsidR="001F452D" w:rsidRPr="001F452D">
        <w:rPr>
          <w:rFonts w:asciiTheme="majorHAnsi" w:hAnsiTheme="majorHAnsi" w:cs="Helvetica Neue"/>
          <w:color w:val="121212"/>
          <w:lang w:val="en-US"/>
        </w:rPr>
        <w:t xml:space="preserve"> en </w:t>
      </w:r>
      <w:proofErr w:type="spellStart"/>
      <w:r w:rsidR="001F452D" w:rsidRPr="001F452D">
        <w:rPr>
          <w:rFonts w:asciiTheme="majorHAnsi" w:hAnsiTheme="majorHAnsi" w:cs="Helvetica Neue"/>
          <w:color w:val="121212"/>
          <w:lang w:val="en-US"/>
        </w:rPr>
        <w:t>trois</w:t>
      </w:r>
      <w:proofErr w:type="spellEnd"/>
      <w:r w:rsidR="001F452D" w:rsidRPr="001F452D">
        <w:rPr>
          <w:rFonts w:asciiTheme="majorHAnsi" w:hAnsiTheme="majorHAnsi" w:cs="Helvetica Neue"/>
          <w:color w:val="121212"/>
          <w:lang w:val="en-US"/>
        </w:rPr>
        <w:t xml:space="preserve"> parties </w:t>
      </w:r>
      <w:proofErr w:type="spellStart"/>
      <w:r w:rsidR="001F452D" w:rsidRPr="001F452D">
        <w:rPr>
          <w:rFonts w:asciiTheme="majorHAnsi" w:hAnsiTheme="majorHAnsi" w:cs="Helvetica Neue"/>
          <w:color w:val="121212"/>
          <w:lang w:val="en-US"/>
        </w:rPr>
        <w:t>égales</w:t>
      </w:r>
      <w:proofErr w:type="spellEnd"/>
      <w:r w:rsidR="001F452D" w:rsidRPr="001F452D">
        <w:rPr>
          <w:rFonts w:asciiTheme="majorHAnsi" w:hAnsiTheme="majorHAnsi" w:cs="Helvetica Neue"/>
          <w:color w:val="121212"/>
          <w:lang w:val="en-US"/>
        </w:rPr>
        <w:t xml:space="preserve">), </w:t>
      </w:r>
      <w:proofErr w:type="spellStart"/>
      <w:r w:rsidR="001F452D" w:rsidRPr="001F452D">
        <w:rPr>
          <w:rFonts w:asciiTheme="majorHAnsi" w:hAnsiTheme="majorHAnsi" w:cs="Helvetica Neue"/>
          <w:b/>
          <w:color w:val="121212"/>
          <w:lang w:val="en-US"/>
        </w:rPr>
        <w:t>deux</w:t>
      </w:r>
      <w:proofErr w:type="spellEnd"/>
      <w:r w:rsidR="001F452D" w:rsidRPr="001F452D">
        <w:rPr>
          <w:rFonts w:asciiTheme="majorHAnsi" w:hAnsiTheme="majorHAnsi" w:cs="Helvetica Neue"/>
          <w:b/>
          <w:color w:val="121212"/>
          <w:lang w:val="en-US"/>
        </w:rPr>
        <w:t xml:space="preserve"> tiers</w:t>
      </w:r>
      <w:r w:rsidR="001F452D" w:rsidRPr="001F452D">
        <w:rPr>
          <w:rFonts w:asciiTheme="majorHAnsi" w:hAnsiTheme="majorHAnsi" w:cs="Helvetica Neue"/>
          <w:color w:val="121212"/>
          <w:lang w:val="en-US"/>
        </w:rPr>
        <w:t xml:space="preserve"> des </w:t>
      </w:r>
      <w:proofErr w:type="spellStart"/>
      <w:r w:rsidR="001F452D" w:rsidRPr="001F452D">
        <w:rPr>
          <w:rFonts w:asciiTheme="majorHAnsi" w:hAnsiTheme="majorHAnsi" w:cs="Helvetica Neue"/>
          <w:color w:val="121212"/>
          <w:lang w:val="en-US"/>
        </w:rPr>
        <w:t>membres</w:t>
      </w:r>
      <w:proofErr w:type="spellEnd"/>
      <w:r w:rsidR="001F452D" w:rsidRPr="001F452D">
        <w:rPr>
          <w:rFonts w:asciiTheme="majorHAnsi" w:hAnsiTheme="majorHAnsi" w:cs="Helvetica Neue"/>
          <w:color w:val="121212"/>
          <w:lang w:val="en-US"/>
        </w:rPr>
        <w:t xml:space="preserve"> </w:t>
      </w:r>
    </w:p>
    <w:p w14:paraId="12B4EB40" w14:textId="77777777" w:rsidR="005E454B" w:rsidRPr="001F452D" w:rsidRDefault="005E454B" w:rsidP="000A6FBF">
      <w:pPr>
        <w:pStyle w:val="ListParagraph"/>
        <w:numPr>
          <w:ilvl w:val="0"/>
          <w:numId w:val="16"/>
        </w:numPr>
        <w:rPr>
          <w:rFonts w:asciiTheme="majorHAnsi" w:hAnsiTheme="majorHAnsi" w:cs="Helvetica Neue"/>
          <w:b/>
          <w:color w:val="121212"/>
          <w:lang w:val="en-US"/>
        </w:rPr>
      </w:pPr>
      <w:proofErr w:type="gramStart"/>
      <w:r w:rsidRPr="001F452D">
        <w:rPr>
          <w:rFonts w:asciiTheme="majorHAnsi" w:hAnsiTheme="majorHAnsi" w:cs="Helvetica Neue"/>
          <w:b/>
          <w:color w:val="121212"/>
          <w:lang w:val="en-US"/>
        </w:rPr>
        <w:t>un</w:t>
      </w:r>
      <w:proofErr w:type="gramEnd"/>
      <w:r w:rsidRPr="001F452D">
        <w:rPr>
          <w:rFonts w:asciiTheme="majorHAnsi" w:hAnsiTheme="majorHAnsi" w:cs="Helvetica Neue"/>
          <w:b/>
          <w:color w:val="121212"/>
          <w:lang w:val="en-US"/>
        </w:rPr>
        <w:t xml:space="preserve"> quart</w:t>
      </w:r>
      <w:r w:rsidRPr="001F452D">
        <w:rPr>
          <w:rFonts w:asciiTheme="majorHAnsi" w:hAnsiTheme="majorHAnsi" w:cs="Helvetica Neue"/>
          <w:color w:val="121212"/>
          <w:lang w:val="en-US"/>
        </w:rPr>
        <w:t xml:space="preserve"> </w:t>
      </w:r>
      <w:proofErr w:type="spellStart"/>
      <w:r w:rsidRPr="001F452D">
        <w:rPr>
          <w:rFonts w:asciiTheme="majorHAnsi" w:hAnsiTheme="majorHAnsi" w:cs="Helvetica Neue"/>
          <w:color w:val="121212"/>
          <w:lang w:val="en-US"/>
        </w:rPr>
        <w:t>d</w:t>
      </w:r>
      <w:r w:rsidR="001F452D" w:rsidRPr="001F452D">
        <w:rPr>
          <w:rFonts w:asciiTheme="majorHAnsi" w:hAnsiTheme="majorHAnsi" w:cs="Helvetica Neue"/>
          <w:color w:val="121212"/>
          <w:lang w:val="en-US"/>
        </w:rPr>
        <w:t>’heure</w:t>
      </w:r>
      <w:proofErr w:type="spellEnd"/>
      <w:r w:rsidRPr="001F452D">
        <w:rPr>
          <w:rFonts w:asciiTheme="majorHAnsi" w:hAnsiTheme="majorHAnsi" w:cs="Helvetica Neue"/>
          <w:color w:val="121212"/>
          <w:lang w:val="en-US"/>
        </w:rPr>
        <w:t xml:space="preserve"> (</w:t>
      </w:r>
      <w:r w:rsidRPr="001F452D">
        <w:rPr>
          <w:rFonts w:asciiTheme="majorHAnsi" w:hAnsiTheme="majorHAnsi" w:cs="Helvetica"/>
          <w:color w:val="1C1C1C"/>
          <w:lang w:val="en-US"/>
        </w:rPr>
        <w:t xml:space="preserve">le </w:t>
      </w:r>
      <w:r w:rsidRPr="001F452D">
        <w:rPr>
          <w:rFonts w:asciiTheme="majorHAnsi" w:hAnsiTheme="majorHAnsi" w:cs="Helvetica"/>
          <w:b/>
          <w:bCs/>
          <w:color w:val="1C1C1C"/>
          <w:lang w:val="en-US"/>
        </w:rPr>
        <w:t>quart</w:t>
      </w:r>
      <w:r w:rsidRPr="001F452D">
        <w:rPr>
          <w:rFonts w:asciiTheme="majorHAnsi" w:hAnsiTheme="majorHAnsi" w:cs="Helvetica"/>
          <w:color w:val="1C1C1C"/>
          <w:lang w:val="en-US"/>
        </w:rPr>
        <w:t xml:space="preserve"> (¼) </w:t>
      </w:r>
      <w:proofErr w:type="spellStart"/>
      <w:r w:rsidRPr="001F452D">
        <w:rPr>
          <w:rFonts w:asciiTheme="majorHAnsi" w:hAnsiTheme="majorHAnsi" w:cs="Helvetica"/>
          <w:color w:val="1C1C1C"/>
          <w:lang w:val="en-US"/>
        </w:rPr>
        <w:t>est</w:t>
      </w:r>
      <w:proofErr w:type="spellEnd"/>
      <w:r w:rsidRPr="001F452D">
        <w:rPr>
          <w:rFonts w:asciiTheme="majorHAnsi" w:hAnsiTheme="majorHAnsi" w:cs="Helvetica"/>
          <w:color w:val="1C1C1C"/>
          <w:lang w:val="en-US"/>
        </w:rPr>
        <w:t xml:space="preserve"> </w:t>
      </w:r>
      <w:proofErr w:type="spellStart"/>
      <w:r w:rsidRPr="001F452D">
        <w:rPr>
          <w:rFonts w:asciiTheme="majorHAnsi" w:hAnsiTheme="majorHAnsi" w:cs="Helvetica"/>
          <w:color w:val="1C1C1C"/>
          <w:lang w:val="en-US"/>
        </w:rPr>
        <w:t>une</w:t>
      </w:r>
      <w:proofErr w:type="spellEnd"/>
      <w:r w:rsidRPr="001F452D">
        <w:rPr>
          <w:rFonts w:asciiTheme="majorHAnsi" w:hAnsiTheme="majorHAnsi" w:cs="Helvetica"/>
          <w:color w:val="1C1C1C"/>
          <w:lang w:val="en-US"/>
        </w:rPr>
        <w:t xml:space="preserve"> des 4 parties </w:t>
      </w:r>
      <w:proofErr w:type="spellStart"/>
      <w:r w:rsidRPr="001F452D">
        <w:rPr>
          <w:rFonts w:asciiTheme="majorHAnsi" w:hAnsiTheme="majorHAnsi" w:cs="Helvetica"/>
          <w:color w:val="1C1C1C"/>
          <w:lang w:val="en-US"/>
        </w:rPr>
        <w:t>égales</w:t>
      </w:r>
      <w:proofErr w:type="spellEnd"/>
      <w:r w:rsidRPr="001F452D">
        <w:rPr>
          <w:rFonts w:asciiTheme="majorHAnsi" w:hAnsiTheme="majorHAnsi" w:cs="Helvetica"/>
          <w:color w:val="1C1C1C"/>
          <w:lang w:val="en-US"/>
        </w:rPr>
        <w:t xml:space="preserve"> d'un tout) </w:t>
      </w:r>
    </w:p>
    <w:p w14:paraId="41B1A3F5" w14:textId="77777777" w:rsidR="007530F2" w:rsidRPr="003802E1" w:rsidRDefault="005E454B" w:rsidP="007530F2">
      <w:pPr>
        <w:pStyle w:val="ListParagraph"/>
        <w:numPr>
          <w:ilvl w:val="0"/>
          <w:numId w:val="16"/>
        </w:numPr>
        <w:rPr>
          <w:rFonts w:asciiTheme="majorHAnsi" w:hAnsiTheme="majorHAnsi" w:cstheme="minorHAnsi"/>
        </w:rPr>
      </w:pPr>
      <w:proofErr w:type="spellStart"/>
      <w:r w:rsidRPr="001F452D">
        <w:rPr>
          <w:rFonts w:asciiTheme="majorHAnsi" w:hAnsiTheme="majorHAnsi" w:cstheme="minorHAnsi"/>
          <w:b/>
        </w:rPr>
        <w:t>une</w:t>
      </w:r>
      <w:proofErr w:type="spellEnd"/>
      <w:r w:rsidRPr="001F452D">
        <w:rPr>
          <w:rFonts w:asciiTheme="majorHAnsi" w:hAnsiTheme="majorHAnsi" w:cstheme="minorHAnsi"/>
          <w:b/>
        </w:rPr>
        <w:t xml:space="preserve"> </w:t>
      </w:r>
      <w:proofErr w:type="spellStart"/>
      <w:r w:rsidRPr="001F452D">
        <w:rPr>
          <w:rFonts w:asciiTheme="majorHAnsi" w:hAnsiTheme="majorHAnsi" w:cstheme="minorHAnsi"/>
          <w:b/>
        </w:rPr>
        <w:t>moitié</w:t>
      </w:r>
      <w:proofErr w:type="spellEnd"/>
      <w:r w:rsidRPr="001F452D">
        <w:rPr>
          <w:rFonts w:asciiTheme="majorHAnsi" w:hAnsiTheme="majorHAnsi" w:cstheme="minorHAnsi"/>
        </w:rPr>
        <w:t xml:space="preserve"> (</w:t>
      </w:r>
      <w:proofErr w:type="spellStart"/>
      <w:r w:rsidRPr="001F452D">
        <w:rPr>
          <w:rFonts w:asciiTheme="majorHAnsi" w:hAnsiTheme="majorHAnsi" w:cstheme="minorHAnsi"/>
        </w:rPr>
        <w:t>chacune</w:t>
      </w:r>
      <w:proofErr w:type="spellEnd"/>
      <w:r w:rsidRPr="001F452D">
        <w:rPr>
          <w:rFonts w:asciiTheme="majorHAnsi" w:hAnsiTheme="majorHAnsi" w:cstheme="minorHAnsi"/>
        </w:rPr>
        <w:t xml:space="preserve"> des </w:t>
      </w:r>
      <w:proofErr w:type="spellStart"/>
      <w:r w:rsidRPr="001F452D">
        <w:rPr>
          <w:rFonts w:asciiTheme="majorHAnsi" w:hAnsiTheme="majorHAnsi" w:cstheme="minorHAnsi"/>
        </w:rPr>
        <w:t>parties</w:t>
      </w:r>
      <w:proofErr w:type="spellEnd"/>
      <w:r w:rsidRPr="001F452D">
        <w:rPr>
          <w:rFonts w:asciiTheme="majorHAnsi" w:hAnsiTheme="majorHAnsi" w:cstheme="minorHAnsi"/>
        </w:rPr>
        <w:t xml:space="preserve"> </w:t>
      </w:r>
      <w:proofErr w:type="spellStart"/>
      <w:r w:rsidRPr="001F452D">
        <w:rPr>
          <w:rFonts w:asciiTheme="majorHAnsi" w:hAnsiTheme="majorHAnsi" w:cstheme="minorHAnsi"/>
        </w:rPr>
        <w:t>égale</w:t>
      </w:r>
      <w:r w:rsidR="001F452D" w:rsidRPr="001F452D">
        <w:rPr>
          <w:rFonts w:asciiTheme="majorHAnsi" w:hAnsiTheme="majorHAnsi" w:cstheme="minorHAnsi"/>
        </w:rPr>
        <w:t>s</w:t>
      </w:r>
      <w:proofErr w:type="spellEnd"/>
      <w:r w:rsidR="001F452D" w:rsidRPr="001F452D">
        <w:rPr>
          <w:rFonts w:asciiTheme="majorHAnsi" w:hAnsiTheme="majorHAnsi" w:cstheme="minorHAnsi"/>
        </w:rPr>
        <w:t xml:space="preserve"> </w:t>
      </w:r>
      <w:proofErr w:type="spellStart"/>
      <w:r w:rsidR="001F452D" w:rsidRPr="001F452D">
        <w:rPr>
          <w:rFonts w:asciiTheme="majorHAnsi" w:hAnsiTheme="majorHAnsi" w:cstheme="minorHAnsi"/>
        </w:rPr>
        <w:t>d’un</w:t>
      </w:r>
      <w:proofErr w:type="spellEnd"/>
      <w:r w:rsidR="001F452D" w:rsidRPr="001F452D">
        <w:rPr>
          <w:rFonts w:asciiTheme="majorHAnsi" w:hAnsiTheme="majorHAnsi" w:cstheme="minorHAnsi"/>
        </w:rPr>
        <w:t xml:space="preserve"> </w:t>
      </w:r>
      <w:proofErr w:type="spellStart"/>
      <w:r w:rsidR="001F452D" w:rsidRPr="001F452D">
        <w:rPr>
          <w:rFonts w:asciiTheme="majorHAnsi" w:hAnsiTheme="majorHAnsi" w:cstheme="minorHAnsi"/>
        </w:rPr>
        <w:t>tout</w:t>
      </w:r>
      <w:proofErr w:type="spellEnd"/>
      <w:r w:rsidR="001F452D" w:rsidRPr="001F452D">
        <w:rPr>
          <w:rFonts w:asciiTheme="majorHAnsi" w:hAnsiTheme="majorHAnsi" w:cstheme="minorHAnsi"/>
        </w:rPr>
        <w:t xml:space="preserve"> </w:t>
      </w:r>
      <w:proofErr w:type="spellStart"/>
      <w:r w:rsidR="001F452D" w:rsidRPr="001F452D">
        <w:rPr>
          <w:rFonts w:asciiTheme="majorHAnsi" w:hAnsiTheme="majorHAnsi" w:cstheme="minorHAnsi"/>
        </w:rPr>
        <w:t>divisé</w:t>
      </w:r>
      <w:proofErr w:type="spellEnd"/>
      <w:r w:rsidR="001F452D" w:rsidRPr="001F452D">
        <w:rPr>
          <w:rFonts w:asciiTheme="majorHAnsi" w:hAnsiTheme="majorHAnsi" w:cstheme="minorHAnsi"/>
        </w:rPr>
        <w:t xml:space="preserve"> par </w:t>
      </w:r>
      <w:proofErr w:type="spellStart"/>
      <w:r w:rsidR="001F452D" w:rsidRPr="001F452D">
        <w:rPr>
          <w:rFonts w:asciiTheme="majorHAnsi" w:hAnsiTheme="majorHAnsi" w:cstheme="minorHAnsi"/>
        </w:rPr>
        <w:t>deux</w:t>
      </w:r>
      <w:proofErr w:type="spellEnd"/>
      <w:r w:rsidR="001F452D" w:rsidRPr="001F452D">
        <w:rPr>
          <w:rFonts w:asciiTheme="majorHAnsi" w:hAnsiTheme="majorHAnsi" w:cstheme="minorHAnsi"/>
        </w:rPr>
        <w:t xml:space="preserve">) : </w:t>
      </w:r>
      <w:proofErr w:type="spellStart"/>
      <w:r w:rsidR="001F452D" w:rsidRPr="001F452D">
        <w:rPr>
          <w:rFonts w:asciiTheme="majorHAnsi" w:hAnsiTheme="majorHAnsi" w:cstheme="minorHAnsi"/>
        </w:rPr>
        <w:t>vingt</w:t>
      </w:r>
      <w:proofErr w:type="spellEnd"/>
      <w:r w:rsidR="001F452D" w:rsidRPr="001F452D">
        <w:rPr>
          <w:rFonts w:asciiTheme="majorHAnsi" w:hAnsiTheme="majorHAnsi" w:cstheme="minorHAnsi"/>
        </w:rPr>
        <w:t xml:space="preserve"> </w:t>
      </w:r>
      <w:proofErr w:type="spellStart"/>
      <w:r w:rsidR="001F452D" w:rsidRPr="001F452D">
        <w:rPr>
          <w:rFonts w:asciiTheme="majorHAnsi" w:hAnsiTheme="majorHAnsi" w:cstheme="minorHAnsi"/>
        </w:rPr>
        <w:t>est</w:t>
      </w:r>
      <w:proofErr w:type="spellEnd"/>
      <w:r w:rsidR="001F452D" w:rsidRPr="001F452D">
        <w:rPr>
          <w:rFonts w:asciiTheme="majorHAnsi" w:hAnsiTheme="majorHAnsi" w:cstheme="minorHAnsi"/>
        </w:rPr>
        <w:t xml:space="preserve"> la </w:t>
      </w:r>
      <w:proofErr w:type="spellStart"/>
      <w:r w:rsidR="001F452D" w:rsidRPr="001F452D">
        <w:rPr>
          <w:rFonts w:asciiTheme="majorHAnsi" w:hAnsiTheme="majorHAnsi" w:cstheme="minorHAnsi"/>
        </w:rPr>
        <w:t>moitié</w:t>
      </w:r>
      <w:proofErr w:type="spellEnd"/>
      <w:r w:rsidR="001F452D" w:rsidRPr="001F452D">
        <w:rPr>
          <w:rFonts w:asciiTheme="majorHAnsi" w:hAnsiTheme="majorHAnsi" w:cstheme="minorHAnsi"/>
        </w:rPr>
        <w:t xml:space="preserve"> de </w:t>
      </w:r>
      <w:proofErr w:type="spellStart"/>
      <w:r w:rsidR="001F452D" w:rsidRPr="001F452D">
        <w:rPr>
          <w:rFonts w:asciiTheme="majorHAnsi" w:hAnsiTheme="majorHAnsi" w:cstheme="minorHAnsi"/>
        </w:rPr>
        <w:t>quarante</w:t>
      </w:r>
      <w:proofErr w:type="spellEnd"/>
    </w:p>
    <w:p w14:paraId="56EBC033" w14:textId="77777777" w:rsidR="000A6FBF" w:rsidRPr="003802E1" w:rsidRDefault="000A6FBF" w:rsidP="000A6FBF">
      <w:pPr>
        <w:pStyle w:val="ListParagraph"/>
        <w:numPr>
          <w:ilvl w:val="0"/>
          <w:numId w:val="15"/>
        </w:numPr>
        <w:rPr>
          <w:rFonts w:asciiTheme="majorHAnsi" w:hAnsiTheme="majorHAnsi" w:cstheme="minorHAnsi"/>
        </w:rPr>
      </w:pPr>
      <w:proofErr w:type="gramStart"/>
      <w:r w:rsidRPr="003802E1">
        <w:rPr>
          <w:rFonts w:asciiTheme="majorHAnsi" w:hAnsiTheme="majorHAnsi" w:cs="Helvetica Neue"/>
          <w:color w:val="121212"/>
          <w:lang w:val="en-US"/>
        </w:rPr>
        <w:t>le</w:t>
      </w:r>
      <w:proofErr w:type="gramEnd"/>
      <w:r w:rsidRPr="003802E1">
        <w:rPr>
          <w:rFonts w:asciiTheme="majorHAnsi" w:hAnsiTheme="majorHAnsi" w:cs="Helvetica Neue"/>
          <w:color w:val="121212"/>
          <w:lang w:val="en-US"/>
        </w:rPr>
        <w:t xml:space="preserve"> </w:t>
      </w:r>
      <w:proofErr w:type="spellStart"/>
      <w:r w:rsidRPr="003802E1">
        <w:rPr>
          <w:rFonts w:asciiTheme="majorHAnsi" w:hAnsiTheme="majorHAnsi" w:cs="Helvetica Neue"/>
          <w:color w:val="121212"/>
          <w:lang w:val="en-US"/>
        </w:rPr>
        <w:t>trafic</w:t>
      </w:r>
      <w:proofErr w:type="spellEnd"/>
      <w:r w:rsidRPr="003802E1">
        <w:rPr>
          <w:rFonts w:asciiTheme="majorHAnsi" w:hAnsiTheme="majorHAnsi" w:cs="Helvetica Neue"/>
          <w:color w:val="121212"/>
          <w:lang w:val="en-US"/>
        </w:rPr>
        <w:t xml:space="preserve"> </w:t>
      </w:r>
      <w:proofErr w:type="spellStart"/>
      <w:r w:rsidRPr="003802E1">
        <w:rPr>
          <w:rFonts w:asciiTheme="majorHAnsi" w:hAnsiTheme="majorHAnsi" w:cs="Helvetica Neue"/>
          <w:color w:val="121212"/>
          <w:lang w:val="en-US"/>
        </w:rPr>
        <w:t>illégal</w:t>
      </w:r>
      <w:proofErr w:type="spellEnd"/>
      <w:r w:rsidRPr="003802E1">
        <w:rPr>
          <w:rFonts w:asciiTheme="majorHAnsi" w:hAnsiTheme="majorHAnsi" w:cs="Helvetica Neue"/>
          <w:color w:val="121212"/>
          <w:lang w:val="en-US"/>
        </w:rPr>
        <w:t xml:space="preserve"> </w:t>
      </w:r>
      <w:proofErr w:type="spellStart"/>
      <w:r w:rsidRPr="003802E1">
        <w:rPr>
          <w:rFonts w:asciiTheme="majorHAnsi" w:hAnsiTheme="majorHAnsi" w:cs="Helvetica Neue"/>
          <w:b/>
          <w:color w:val="121212"/>
          <w:lang w:val="en-US"/>
        </w:rPr>
        <w:t>est</w:t>
      </w:r>
      <w:proofErr w:type="spellEnd"/>
      <w:r w:rsidRPr="003802E1">
        <w:rPr>
          <w:rFonts w:asciiTheme="majorHAnsi" w:hAnsiTheme="majorHAnsi" w:cs="Helvetica Neue"/>
          <w:b/>
          <w:color w:val="121212"/>
          <w:lang w:val="en-US"/>
        </w:rPr>
        <w:t xml:space="preserve"> </w:t>
      </w:r>
      <w:proofErr w:type="spellStart"/>
      <w:r w:rsidRPr="003802E1">
        <w:rPr>
          <w:rFonts w:asciiTheme="majorHAnsi" w:hAnsiTheme="majorHAnsi" w:cs="Helvetica Neue"/>
          <w:b/>
          <w:color w:val="121212"/>
          <w:lang w:val="en-US"/>
        </w:rPr>
        <w:t>estimé</w:t>
      </w:r>
      <w:proofErr w:type="spellEnd"/>
      <w:r w:rsidRPr="003802E1">
        <w:rPr>
          <w:rFonts w:asciiTheme="majorHAnsi" w:hAnsiTheme="majorHAnsi" w:cs="Helvetica Neue"/>
          <w:b/>
          <w:color w:val="121212"/>
          <w:lang w:val="en-US"/>
        </w:rPr>
        <w:t xml:space="preserve"> à</w:t>
      </w:r>
      <w:r w:rsidRPr="003802E1">
        <w:rPr>
          <w:rFonts w:asciiTheme="majorHAnsi" w:hAnsiTheme="majorHAnsi" w:cs="Helvetica Neue"/>
          <w:color w:val="121212"/>
          <w:lang w:val="en-US"/>
        </w:rPr>
        <w:t xml:space="preserve"> 19 milliards de dollars par an</w:t>
      </w:r>
    </w:p>
    <w:p w14:paraId="2D394855" w14:textId="77777777" w:rsidR="007530F2" w:rsidRPr="007530F2" w:rsidRDefault="007530F2" w:rsidP="007530F2">
      <w:pPr>
        <w:rPr>
          <w:rFonts w:asciiTheme="majorHAnsi" w:hAnsiTheme="majorHAnsi" w:cstheme="minorHAnsi"/>
        </w:rPr>
      </w:pPr>
    </w:p>
    <w:p w14:paraId="0998BCA0" w14:textId="77777777" w:rsidR="007530F2" w:rsidRPr="007530F2" w:rsidRDefault="007530F2" w:rsidP="007530F2">
      <w:pPr>
        <w:rPr>
          <w:rFonts w:asciiTheme="majorHAnsi" w:hAnsiTheme="majorHAnsi" w:cstheme="minorHAnsi"/>
        </w:rPr>
      </w:pPr>
    </w:p>
    <w:p w14:paraId="4388EE23" w14:textId="77777777" w:rsidR="007530F2" w:rsidRPr="007530F2" w:rsidRDefault="007530F2" w:rsidP="007530F2">
      <w:pPr>
        <w:rPr>
          <w:rFonts w:asciiTheme="majorHAnsi" w:hAnsiTheme="majorHAnsi" w:cstheme="minorHAnsi"/>
        </w:rPr>
      </w:pPr>
    </w:p>
    <w:p w14:paraId="77248E67" w14:textId="77777777" w:rsidR="007530F2" w:rsidRPr="003802E1" w:rsidRDefault="003802E1" w:rsidP="003802E1">
      <w:pPr>
        <w:pStyle w:val="NoSpacing"/>
        <w:jc w:val="both"/>
        <w:rPr>
          <w:rFonts w:ascii="Arial Narrow" w:hAnsi="Arial Narrow"/>
          <w:b/>
          <w:sz w:val="20"/>
          <w:szCs w:val="20"/>
          <w:lang w:val="fr-CA"/>
        </w:rPr>
      </w:pPr>
      <w:r>
        <w:rPr>
          <w:noProof/>
          <w:lang w:val="en-US"/>
        </w:rPr>
        <w:drawing>
          <wp:inline distT="0" distB="0" distL="0" distR="0" wp14:anchorId="43D4D3CE" wp14:editId="56CE5735">
            <wp:extent cx="307340" cy="307340"/>
            <wp:effectExtent l="0" t="0" r="0" b="0"/>
            <wp:docPr id="1" name="Obrázek 1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7530F2" w:rsidRPr="007530F2">
        <w:rPr>
          <w:rFonts w:asciiTheme="majorHAnsi" w:hAnsiTheme="majorHAnsi" w:cstheme="minorHAnsi"/>
        </w:rPr>
        <w:t>Sources</w:t>
      </w:r>
      <w:proofErr w:type="spellEnd"/>
      <w:r w:rsidR="007530F2" w:rsidRPr="007530F2">
        <w:rPr>
          <w:rFonts w:asciiTheme="majorHAnsi" w:hAnsiTheme="majorHAnsi" w:cstheme="minorHAnsi"/>
        </w:rPr>
        <w:t xml:space="preserve"> </w:t>
      </w:r>
      <w:proofErr w:type="spellStart"/>
      <w:r w:rsidR="007530F2" w:rsidRPr="007530F2">
        <w:rPr>
          <w:rFonts w:asciiTheme="majorHAnsi" w:hAnsiTheme="majorHAnsi" w:cstheme="minorHAnsi"/>
        </w:rPr>
        <w:t>bibliographiques</w:t>
      </w:r>
      <w:proofErr w:type="spellEnd"/>
      <w:r w:rsidR="007530F2" w:rsidRPr="007530F2">
        <w:rPr>
          <w:rFonts w:asciiTheme="majorHAnsi" w:hAnsiTheme="majorHAnsi" w:cstheme="minorHAnsi"/>
        </w:rPr>
        <w:t xml:space="preserve"> et </w:t>
      </w:r>
      <w:proofErr w:type="spellStart"/>
      <w:r w:rsidR="007530F2" w:rsidRPr="007530F2">
        <w:rPr>
          <w:rFonts w:asciiTheme="majorHAnsi" w:hAnsiTheme="majorHAnsi" w:cstheme="minorHAnsi"/>
        </w:rPr>
        <w:t>autres</w:t>
      </w:r>
      <w:proofErr w:type="spellEnd"/>
      <w:r w:rsidR="007530F2" w:rsidRPr="007530F2">
        <w:rPr>
          <w:rFonts w:asciiTheme="majorHAnsi" w:hAnsiTheme="majorHAnsi" w:cstheme="minorHAnsi"/>
        </w:rPr>
        <w:t xml:space="preserve"> : </w:t>
      </w:r>
      <w:bookmarkStart w:id="0" w:name="_GoBack"/>
      <w:bookmarkEnd w:id="0"/>
    </w:p>
    <w:p w14:paraId="5077EF84" w14:textId="77777777" w:rsidR="007530F2" w:rsidRPr="003802E1" w:rsidRDefault="007530F2" w:rsidP="007530F2">
      <w:pPr>
        <w:rPr>
          <w:rFonts w:asciiTheme="majorHAnsi" w:hAnsiTheme="majorHAnsi" w:cstheme="minorHAnsi"/>
          <w:sz w:val="22"/>
          <w:szCs w:val="22"/>
        </w:rPr>
      </w:pPr>
      <w:r w:rsidRPr="003802E1">
        <w:rPr>
          <w:rFonts w:asciiTheme="majorHAnsi" w:hAnsiTheme="majorHAnsi" w:cstheme="minorHAnsi"/>
          <w:sz w:val="22"/>
          <w:szCs w:val="22"/>
        </w:rPr>
        <w:t>http://www.francaisfacile.com</w:t>
      </w:r>
    </w:p>
    <w:p w14:paraId="242C7C96" w14:textId="77777777" w:rsidR="007530F2" w:rsidRPr="003802E1" w:rsidRDefault="003802E1" w:rsidP="007530F2">
      <w:pPr>
        <w:rPr>
          <w:rStyle w:val="Hyperlink"/>
          <w:rFonts w:asciiTheme="majorHAnsi" w:hAnsiTheme="majorHAnsi" w:cstheme="minorHAnsi"/>
          <w:sz w:val="22"/>
          <w:szCs w:val="22"/>
        </w:rPr>
      </w:pPr>
      <w:r w:rsidRPr="003802E1">
        <w:rPr>
          <w:rFonts w:asciiTheme="majorHAnsi" w:hAnsiTheme="majorHAnsi" w:cstheme="minorHAnsi"/>
          <w:sz w:val="22"/>
          <w:szCs w:val="22"/>
        </w:rPr>
        <w:t>http://</w:t>
      </w:r>
      <w:hyperlink r:id="rId7" w:tooltip="Test et exercices d'orthographe" w:history="1">
        <w:r w:rsidR="007530F2" w:rsidRPr="003802E1">
          <w:rPr>
            <w:rStyle w:val="Hyperlink"/>
            <w:rFonts w:asciiTheme="majorHAnsi" w:hAnsiTheme="majorHAnsi" w:cstheme="minorHAnsi"/>
            <w:sz w:val="22"/>
            <w:szCs w:val="22"/>
          </w:rPr>
          <w:t>www.projet-voltaire.fr</w:t>
        </w:r>
      </w:hyperlink>
    </w:p>
    <w:p w14:paraId="59B453F8" w14:textId="77777777" w:rsidR="003802E1" w:rsidRDefault="00981692" w:rsidP="007530F2">
      <w:pPr>
        <w:rPr>
          <w:rStyle w:val="Hyperlink"/>
          <w:rFonts w:asciiTheme="majorHAnsi" w:hAnsiTheme="majorHAnsi" w:cstheme="minorHAnsi"/>
          <w:bCs/>
          <w:sz w:val="22"/>
          <w:szCs w:val="22"/>
        </w:rPr>
      </w:pPr>
      <w:hyperlink r:id="rId8" w:history="1">
        <w:r w:rsidR="003802E1" w:rsidRPr="003802E1">
          <w:rPr>
            <w:rStyle w:val="Hyperlink"/>
            <w:rFonts w:asciiTheme="majorHAnsi" w:hAnsiTheme="majorHAnsi" w:cstheme="minorHAnsi"/>
            <w:bCs/>
            <w:sz w:val="22"/>
            <w:szCs w:val="22"/>
          </w:rPr>
          <w:t>http://www.cnrtl.fr</w:t>
        </w:r>
      </w:hyperlink>
    </w:p>
    <w:p w14:paraId="0F2DD3FE" w14:textId="315F8428" w:rsidR="00981692" w:rsidRPr="003802E1" w:rsidRDefault="00981692" w:rsidP="007530F2">
      <w:pPr>
        <w:rPr>
          <w:rStyle w:val="Hyperlink"/>
          <w:rFonts w:asciiTheme="majorHAnsi" w:hAnsiTheme="majorHAnsi" w:cstheme="minorHAnsi"/>
          <w:bCs/>
          <w:sz w:val="22"/>
          <w:szCs w:val="22"/>
        </w:rPr>
      </w:pPr>
      <w:r w:rsidRPr="00981692">
        <w:rPr>
          <w:rStyle w:val="Hyperlink"/>
          <w:rFonts w:asciiTheme="majorHAnsi" w:hAnsiTheme="majorHAnsi" w:cstheme="minorHAnsi"/>
          <w:bCs/>
          <w:sz w:val="22"/>
          <w:szCs w:val="22"/>
        </w:rPr>
        <w:t>http://www.bonjourdefrance.com</w:t>
      </w:r>
    </w:p>
    <w:p w14:paraId="760623E3" w14:textId="77777777" w:rsidR="003802E1" w:rsidRPr="003802E1" w:rsidRDefault="003802E1" w:rsidP="007530F2">
      <w:pPr>
        <w:rPr>
          <w:rStyle w:val="Hyperlink"/>
          <w:rFonts w:asciiTheme="majorHAnsi" w:hAnsiTheme="majorHAnsi" w:cstheme="minorHAnsi"/>
          <w:bCs/>
          <w:sz w:val="22"/>
          <w:szCs w:val="22"/>
        </w:rPr>
      </w:pPr>
      <w:r w:rsidRPr="003802E1">
        <w:rPr>
          <w:rStyle w:val="Hyperlink"/>
          <w:rFonts w:asciiTheme="majorHAnsi" w:hAnsiTheme="majorHAnsi" w:cstheme="minorHAnsi"/>
          <w:bCs/>
          <w:sz w:val="22"/>
          <w:szCs w:val="22"/>
        </w:rPr>
        <w:t>http://apprendre.tv5monde.com/fr/apprendre-francais/le-commerce-des-especes-menacees?exercice=1</w:t>
      </w:r>
    </w:p>
    <w:p w14:paraId="649BB0A7" w14:textId="77777777" w:rsidR="007530F2" w:rsidRPr="007530F2" w:rsidRDefault="007530F2" w:rsidP="007530F2">
      <w:pPr>
        <w:rPr>
          <w:rStyle w:val="Hyperlink"/>
          <w:rFonts w:asciiTheme="majorHAnsi" w:hAnsiTheme="majorHAnsi" w:cstheme="minorHAnsi"/>
          <w:b/>
          <w:bCs/>
        </w:rPr>
      </w:pPr>
    </w:p>
    <w:sectPr w:rsidR="007530F2" w:rsidRPr="007530F2" w:rsidSect="00B63DF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902427B"/>
    <w:multiLevelType w:val="hybridMultilevel"/>
    <w:tmpl w:val="463CC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A210F4"/>
    <w:multiLevelType w:val="multilevel"/>
    <w:tmpl w:val="2640B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Arial" w:hAnsi="Arial" w:cs="Arial" w:hint="default"/>
        <w:b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811678"/>
    <w:multiLevelType w:val="hybridMultilevel"/>
    <w:tmpl w:val="453EB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F9570C"/>
    <w:multiLevelType w:val="multilevel"/>
    <w:tmpl w:val="81E6B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0433F9"/>
    <w:multiLevelType w:val="hybridMultilevel"/>
    <w:tmpl w:val="86DA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D0"/>
    <w:rsid w:val="000A6FBF"/>
    <w:rsid w:val="000F1D38"/>
    <w:rsid w:val="00103A0C"/>
    <w:rsid w:val="00195E95"/>
    <w:rsid w:val="001F452D"/>
    <w:rsid w:val="00206418"/>
    <w:rsid w:val="003802E1"/>
    <w:rsid w:val="00443A8D"/>
    <w:rsid w:val="005E454B"/>
    <w:rsid w:val="006E29C9"/>
    <w:rsid w:val="007530F2"/>
    <w:rsid w:val="008A37EE"/>
    <w:rsid w:val="009075E5"/>
    <w:rsid w:val="00950647"/>
    <w:rsid w:val="00981692"/>
    <w:rsid w:val="00A211D0"/>
    <w:rsid w:val="00AC08FF"/>
    <w:rsid w:val="00AE542F"/>
    <w:rsid w:val="00B63DF8"/>
    <w:rsid w:val="00C12FF8"/>
    <w:rsid w:val="00C26F0C"/>
    <w:rsid w:val="00E56819"/>
    <w:rsid w:val="00E73C3D"/>
    <w:rsid w:val="00F21D04"/>
    <w:rsid w:val="00F4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7EA7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530F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E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30F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530F2"/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character" w:styleId="Strong">
    <w:name w:val="Strong"/>
    <w:basedOn w:val="DefaultParagraphFont"/>
    <w:uiPriority w:val="22"/>
    <w:qFormat/>
    <w:rsid w:val="007530F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530F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  <w:style w:type="character" w:styleId="Emphasis">
    <w:name w:val="Emphasis"/>
    <w:basedOn w:val="DefaultParagraphFont"/>
    <w:uiPriority w:val="20"/>
    <w:qFormat/>
    <w:rsid w:val="007530F2"/>
    <w:rPr>
      <w:i/>
      <w:iCs/>
    </w:rPr>
  </w:style>
  <w:style w:type="paragraph" w:styleId="NoSpacing">
    <w:name w:val="No Spacing"/>
    <w:uiPriority w:val="1"/>
    <w:qFormat/>
    <w:rsid w:val="003802E1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E1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E1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530F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E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30F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530F2"/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character" w:styleId="Strong">
    <w:name w:val="Strong"/>
    <w:basedOn w:val="DefaultParagraphFont"/>
    <w:uiPriority w:val="22"/>
    <w:qFormat/>
    <w:rsid w:val="007530F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530F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  <w:style w:type="character" w:styleId="Emphasis">
    <w:name w:val="Emphasis"/>
    <w:basedOn w:val="DefaultParagraphFont"/>
    <w:uiPriority w:val="20"/>
    <w:qFormat/>
    <w:rsid w:val="007530F2"/>
    <w:rPr>
      <w:i/>
      <w:iCs/>
    </w:rPr>
  </w:style>
  <w:style w:type="paragraph" w:styleId="NoSpacing">
    <w:name w:val="No Spacing"/>
    <w:uiPriority w:val="1"/>
    <w:qFormat/>
    <w:rsid w:val="003802E1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E1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E1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projet-voltaire.fr" TargetMode="External"/><Relationship Id="rId8" Type="http://schemas.openxmlformats.org/officeDocument/2006/relationships/hyperlink" Target="http://www.cnrtl.fr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5</Pages>
  <Words>1170</Words>
  <Characters>6670</Characters>
  <Application>Microsoft Macintosh Word</Application>
  <DocSecurity>0</DocSecurity>
  <Lines>55</Lines>
  <Paragraphs>15</Paragraphs>
  <ScaleCrop>false</ScaleCrop>
  <Company/>
  <LinksUpToDate>false</LinksUpToDate>
  <CharactersWithSpaces>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Veškrnová</dc:creator>
  <cp:keywords/>
  <dc:description/>
  <cp:lastModifiedBy>Daniela Veškrnová</cp:lastModifiedBy>
  <cp:revision>3</cp:revision>
  <dcterms:created xsi:type="dcterms:W3CDTF">2015-10-21T21:16:00Z</dcterms:created>
  <dcterms:modified xsi:type="dcterms:W3CDTF">2015-10-22T06:56:00Z</dcterms:modified>
</cp:coreProperties>
</file>