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35134" w14:textId="73C1CBD3" w:rsidR="00BF544B" w:rsidRDefault="004710A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Cvičení 2: Písemné práce</w:t>
      </w:r>
    </w:p>
    <w:p w14:paraId="6CB55B28" w14:textId="0476F0F7" w:rsidR="00E532AD" w:rsidRDefault="00E532AD">
      <w:pPr>
        <w:jc w:val="center"/>
        <w:rPr>
          <w:b/>
          <w:bCs/>
          <w:sz w:val="28"/>
          <w:szCs w:val="28"/>
          <w:u w:val="single"/>
        </w:rPr>
      </w:pPr>
    </w:p>
    <w:p w14:paraId="6206E8B4" w14:textId="22D58C11" w:rsidR="00E532AD" w:rsidRPr="00E532AD" w:rsidRDefault="00E532AD" w:rsidP="00E532AD">
      <w:r>
        <w:t>V minulém úkolu jste si vytvořili přípravu na hodinu a nyní je vaším úkolem vytvořit písemnou práci. Přiřazená témata odpovídají tematickým celkům vašich příprav, ale jsou ve většině případů mnohem obecnější. Vaším úkolem není připravit písemnou práci na celý okruh</w:t>
      </w:r>
      <w:r w:rsidR="00B40962">
        <w:t>. V</w:t>
      </w:r>
      <w:r>
        <w:t>yberte si část celku, který je svou velikostí rozumný</w:t>
      </w:r>
      <w:r w:rsidR="00C9363E">
        <w:t xml:space="preserve"> a pro něj připravte písemnou práci.</w:t>
      </w:r>
    </w:p>
    <w:p w14:paraId="1BFF0106" w14:textId="77777777" w:rsidR="00BF544B" w:rsidRDefault="00BF544B"/>
    <w:p w14:paraId="20D70173" w14:textId="75B91F93" w:rsidR="00BF544B" w:rsidRDefault="00013DB2">
      <w:pPr>
        <w:numPr>
          <w:ilvl w:val="0"/>
          <w:numId w:val="3"/>
        </w:numPr>
      </w:pPr>
      <w:r>
        <w:t>zprac</w:t>
      </w:r>
      <w:r w:rsidR="00E532AD">
        <w:t>ujte</w:t>
      </w:r>
      <w:r>
        <w:t xml:space="preserve"> zadání 2</w:t>
      </w:r>
      <w:r w:rsidR="004710AC">
        <w:t xml:space="preserve"> písemek</w:t>
      </w:r>
    </w:p>
    <w:p w14:paraId="735F4A14" w14:textId="4A52F801" w:rsidR="00BF544B" w:rsidRDefault="004710AC">
      <w:pPr>
        <w:numPr>
          <w:ilvl w:val="0"/>
          <w:numId w:val="3"/>
        </w:numPr>
      </w:pPr>
      <w:r>
        <w:t>odev</w:t>
      </w:r>
      <w:r w:rsidR="00395FEF">
        <w:t>z</w:t>
      </w:r>
      <w:r w:rsidR="00B40962">
        <w:t>dání</w:t>
      </w:r>
      <w:r w:rsidR="00395FEF">
        <w:t xml:space="preserve"> do </w:t>
      </w:r>
      <w:proofErr w:type="spellStart"/>
      <w:r w:rsidR="00395FEF">
        <w:t>Odevzdávárny</w:t>
      </w:r>
      <w:proofErr w:type="spellEnd"/>
      <w:r w:rsidR="00395FEF">
        <w:t xml:space="preserve"> v </w:t>
      </w:r>
      <w:proofErr w:type="spellStart"/>
      <w:r w:rsidR="00395FEF">
        <w:t>I</w:t>
      </w:r>
      <w:r w:rsidR="00E776F3">
        <w:t>S</w:t>
      </w:r>
      <w:r w:rsidR="00395FEF">
        <w:t>u</w:t>
      </w:r>
      <w:proofErr w:type="spellEnd"/>
      <w:r w:rsidR="00395FEF">
        <w:t xml:space="preserve"> do </w:t>
      </w:r>
      <w:r w:rsidR="008368EB">
        <w:t>22</w:t>
      </w:r>
      <w:r w:rsidR="00395FEF">
        <w:t>.1</w:t>
      </w:r>
      <w:r w:rsidR="008368EB">
        <w:t>1</w:t>
      </w:r>
      <w:r w:rsidR="00395FEF">
        <w:t>.20</w:t>
      </w:r>
      <w:r w:rsidR="00C73378">
        <w:t>2</w:t>
      </w:r>
      <w:r w:rsidR="008368EB">
        <w:t>2</w:t>
      </w:r>
      <w:r w:rsidR="00395FEF">
        <w:t xml:space="preserve"> (NG) a </w:t>
      </w:r>
      <w:r w:rsidR="008368EB">
        <w:t>29</w:t>
      </w:r>
      <w:r w:rsidR="00395FEF">
        <w:t>.1</w:t>
      </w:r>
      <w:r w:rsidR="00CE00CE">
        <w:t>1</w:t>
      </w:r>
      <w:r w:rsidR="00395FEF">
        <w:t>.20</w:t>
      </w:r>
      <w:r w:rsidR="00C73378">
        <w:t>2</w:t>
      </w:r>
      <w:r w:rsidR="00CE00CE">
        <w:t>2</w:t>
      </w:r>
      <w:r w:rsidR="00395FEF">
        <w:t xml:space="preserve"> (VG)</w:t>
      </w:r>
    </w:p>
    <w:p w14:paraId="29A9CF0A" w14:textId="77777777" w:rsidR="00BF544B" w:rsidRDefault="00BF544B"/>
    <w:p w14:paraId="72786A27" w14:textId="77777777" w:rsidR="00BF544B" w:rsidRPr="00395FEF" w:rsidRDefault="00395FEF">
      <w:pPr>
        <w:rPr>
          <w:b/>
        </w:rPr>
      </w:pPr>
      <w:r w:rsidRPr="00395FEF">
        <w:rPr>
          <w:b/>
        </w:rPr>
        <w:t>Příprava písemné práce</w:t>
      </w:r>
    </w:p>
    <w:p w14:paraId="108D4ADD" w14:textId="77777777" w:rsidR="00BF544B" w:rsidRDefault="004710AC">
      <w:pPr>
        <w:numPr>
          <w:ilvl w:val="0"/>
          <w:numId w:val="5"/>
        </w:numPr>
      </w:pPr>
      <w:r>
        <w:t>malá písemka</w:t>
      </w:r>
    </w:p>
    <w:p w14:paraId="177DBAF5" w14:textId="77777777" w:rsidR="00BF544B" w:rsidRDefault="004710AC">
      <w:pPr>
        <w:numPr>
          <w:ilvl w:val="0"/>
          <w:numId w:val="5"/>
        </w:numPr>
      </w:pPr>
      <w:r>
        <w:t>ve dvou variantách</w:t>
      </w:r>
    </w:p>
    <w:p w14:paraId="4D7A0519" w14:textId="77777777" w:rsidR="00BF544B" w:rsidRDefault="004710AC">
      <w:pPr>
        <w:numPr>
          <w:ilvl w:val="0"/>
          <w:numId w:val="5"/>
        </w:numPr>
      </w:pPr>
      <w:r>
        <w:t>rozmyslet časovou náročnost</w:t>
      </w:r>
    </w:p>
    <w:p w14:paraId="5D225D7B" w14:textId="77777777" w:rsidR="00BF544B" w:rsidRDefault="004710AC">
      <w:pPr>
        <w:numPr>
          <w:ilvl w:val="0"/>
          <w:numId w:val="5"/>
        </w:numPr>
      </w:pPr>
      <w:r>
        <w:t>zpracovat řešení</w:t>
      </w:r>
    </w:p>
    <w:p w14:paraId="0A6929E1" w14:textId="5B38BCAB" w:rsidR="00BF544B" w:rsidRDefault="004710AC">
      <w:pPr>
        <w:numPr>
          <w:ilvl w:val="0"/>
          <w:numId w:val="5"/>
        </w:numPr>
      </w:pPr>
      <w:r>
        <w:t>jedna pro SŠ, druhá pro NG/ZŠ</w:t>
      </w:r>
    </w:p>
    <w:p w14:paraId="2AAAE56E" w14:textId="793089B8" w:rsidR="00975968" w:rsidRDefault="00975968" w:rsidP="00975968"/>
    <w:p w14:paraId="2DF71A6D" w14:textId="0C9F7ACF" w:rsidR="00975968" w:rsidRDefault="00975968" w:rsidP="00975968">
      <w:pPr>
        <w:rPr>
          <w:u w:val="single"/>
        </w:rPr>
      </w:pPr>
      <w:r>
        <w:rPr>
          <w:u w:val="single"/>
        </w:rPr>
        <w:t>Nižší gymnázium</w:t>
      </w:r>
      <w:r w:rsidRPr="00975968">
        <w:t xml:space="preserve"> –</w:t>
      </w:r>
      <w:r>
        <w:rPr>
          <w:u w:val="single"/>
        </w:rPr>
        <w:t xml:space="preserve"> </w:t>
      </w:r>
      <w:r w:rsidRPr="00395FEF">
        <w:t>odevzdat</w:t>
      </w:r>
      <w:r>
        <w:t xml:space="preserve"> do </w:t>
      </w:r>
      <w:r w:rsidR="00B31C2D">
        <w:t>22</w:t>
      </w:r>
      <w:r w:rsidRPr="00395FEF">
        <w:t>.1</w:t>
      </w:r>
      <w:r w:rsidR="00B31C2D">
        <w:t>1</w:t>
      </w:r>
      <w:r w:rsidRPr="00395FEF">
        <w:t>.</w:t>
      </w:r>
    </w:p>
    <w:p w14:paraId="7BBDA33B" w14:textId="77777777" w:rsidR="00975968" w:rsidRDefault="00975968" w:rsidP="00975968"/>
    <w:p w14:paraId="59C50D72" w14:textId="36FF3F74" w:rsidR="00B31C2D" w:rsidRDefault="00B31C2D" w:rsidP="00B31C2D">
      <w:pPr>
        <w:widowControl/>
        <w:numPr>
          <w:ilvl w:val="0"/>
          <w:numId w:val="8"/>
        </w:numPr>
        <w:suppressAutoHyphens w:val="0"/>
      </w:pPr>
      <w:r>
        <w:t xml:space="preserve">Mocniny, </w:t>
      </w:r>
      <w:proofErr w:type="gramStart"/>
      <w:r>
        <w:t>odmocniny</w:t>
      </w:r>
      <w:r w:rsidR="00D16E71">
        <w:t xml:space="preserve"> </w:t>
      </w:r>
      <w:r w:rsidR="001F6815">
        <w:t>- Buchal</w:t>
      </w:r>
      <w:proofErr w:type="gramEnd"/>
    </w:p>
    <w:p w14:paraId="352C1442" w14:textId="1EA7781E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Mnohočleny</w:t>
      </w:r>
      <w:r w:rsidR="00B31C2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B31C2D">
        <w:rPr>
          <w:rFonts w:ascii="Times New Roman" w:hAnsi="Times New Roman"/>
          <w:sz w:val="24"/>
          <w:szCs w:val="24"/>
        </w:rPr>
        <w:t xml:space="preserve">operace </w:t>
      </w:r>
      <w:r w:rsidR="001F681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F6815">
        <w:rPr>
          <w:rFonts w:ascii="Times New Roman" w:hAnsi="Times New Roman"/>
          <w:sz w:val="24"/>
          <w:szCs w:val="24"/>
        </w:rPr>
        <w:t>Taschová</w:t>
      </w:r>
      <w:proofErr w:type="spellEnd"/>
      <w:proofErr w:type="gramEnd"/>
    </w:p>
    <w:p w14:paraId="6161DED7" w14:textId="71E23A0B" w:rsidR="001F6815" w:rsidRDefault="00975968" w:rsidP="001F6815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Rozklad mnohočlenů na </w:t>
      </w:r>
      <w:proofErr w:type="gramStart"/>
      <w:r>
        <w:rPr>
          <w:rFonts w:ascii="Times New Roman" w:hAnsi="Times New Roman"/>
          <w:sz w:val="24"/>
          <w:szCs w:val="24"/>
        </w:rPr>
        <w:t>součin</w:t>
      </w:r>
      <w:r w:rsidR="001F6815">
        <w:rPr>
          <w:rFonts w:ascii="Times New Roman" w:hAnsi="Times New Roman"/>
          <w:sz w:val="24"/>
          <w:szCs w:val="24"/>
        </w:rPr>
        <w:t xml:space="preserve"> - Horáková</w:t>
      </w:r>
      <w:proofErr w:type="gramEnd"/>
    </w:p>
    <w:p w14:paraId="057E2766" w14:textId="0EA3E009" w:rsidR="00975968" w:rsidRPr="00021191" w:rsidRDefault="00975968" w:rsidP="001F6815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1191">
        <w:rPr>
          <w:rFonts w:ascii="Times New Roman" w:hAnsi="Times New Roman"/>
          <w:sz w:val="24"/>
          <w:szCs w:val="24"/>
        </w:rPr>
        <w:t xml:space="preserve">Lomené </w:t>
      </w:r>
      <w:proofErr w:type="gramStart"/>
      <w:r w:rsidRPr="00021191">
        <w:rPr>
          <w:rFonts w:ascii="Times New Roman" w:hAnsi="Times New Roman"/>
          <w:sz w:val="24"/>
          <w:szCs w:val="24"/>
        </w:rPr>
        <w:t>výrazy</w:t>
      </w:r>
      <w:r w:rsidR="001F6815" w:rsidRPr="00021191">
        <w:rPr>
          <w:rFonts w:ascii="Times New Roman" w:hAnsi="Times New Roman"/>
          <w:sz w:val="24"/>
          <w:szCs w:val="24"/>
        </w:rPr>
        <w:t xml:space="preserve"> - Jelínek</w:t>
      </w:r>
      <w:proofErr w:type="gramEnd"/>
    </w:p>
    <w:p w14:paraId="53BA2FEC" w14:textId="126D7386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Pravoúhlý trojúhelník (Pythagorova věta, Thaletova kružnice)</w:t>
      </w:r>
      <w:r w:rsidR="001F68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F6815">
        <w:rPr>
          <w:rFonts w:ascii="Times New Roman" w:hAnsi="Times New Roman"/>
          <w:sz w:val="24"/>
          <w:szCs w:val="24"/>
        </w:rPr>
        <w:t>Skřičková</w:t>
      </w:r>
      <w:proofErr w:type="spellEnd"/>
    </w:p>
    <w:p w14:paraId="28CD4F98" w14:textId="59985C67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Konstrukce </w:t>
      </w:r>
      <w:proofErr w:type="gramStart"/>
      <w:r>
        <w:rPr>
          <w:rFonts w:ascii="Times New Roman" w:hAnsi="Times New Roman"/>
          <w:sz w:val="24"/>
          <w:szCs w:val="24"/>
        </w:rPr>
        <w:t>trojúhelníku</w:t>
      </w:r>
      <w:r w:rsidR="001F6815">
        <w:rPr>
          <w:rFonts w:ascii="Times New Roman" w:hAnsi="Times New Roman"/>
          <w:sz w:val="24"/>
          <w:szCs w:val="24"/>
        </w:rPr>
        <w:t xml:space="preserve"> - Rozehnal</w:t>
      </w:r>
      <w:proofErr w:type="gramEnd"/>
    </w:p>
    <w:p w14:paraId="67735268" w14:textId="5A4DA863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Konstrukční úlohy</w:t>
      </w:r>
      <w:r w:rsidR="00B31C2D">
        <w:rPr>
          <w:rFonts w:ascii="Times New Roman" w:hAnsi="Times New Roman"/>
          <w:sz w:val="24"/>
          <w:szCs w:val="24"/>
        </w:rPr>
        <w:t xml:space="preserve"> – množiny bodů dané </w:t>
      </w:r>
      <w:proofErr w:type="gramStart"/>
      <w:r w:rsidR="00B31C2D">
        <w:rPr>
          <w:rFonts w:ascii="Times New Roman" w:hAnsi="Times New Roman"/>
          <w:sz w:val="24"/>
          <w:szCs w:val="24"/>
        </w:rPr>
        <w:t xml:space="preserve">vlastnosti </w:t>
      </w:r>
      <w:r w:rsidR="001F6815">
        <w:rPr>
          <w:rFonts w:ascii="Times New Roman" w:hAnsi="Times New Roman"/>
          <w:sz w:val="24"/>
          <w:szCs w:val="24"/>
        </w:rPr>
        <w:t>- Buchlovská</w:t>
      </w:r>
      <w:proofErr w:type="gramEnd"/>
    </w:p>
    <w:p w14:paraId="4E2D57F7" w14:textId="5D18EFF9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Shodná zobrazení</w:t>
      </w:r>
      <w:r w:rsidR="001B5C83">
        <w:rPr>
          <w:rFonts w:ascii="Times New Roman" w:hAnsi="Times New Roman"/>
          <w:sz w:val="24"/>
          <w:szCs w:val="24"/>
        </w:rPr>
        <w:t xml:space="preserve"> (posunutí, osová a středová souměrnost)</w:t>
      </w:r>
      <w:r w:rsidR="001F6815">
        <w:rPr>
          <w:rFonts w:ascii="Times New Roman" w:hAnsi="Times New Roman"/>
          <w:sz w:val="24"/>
          <w:szCs w:val="24"/>
        </w:rPr>
        <w:t xml:space="preserve"> - Suchánek</w:t>
      </w:r>
    </w:p>
    <w:p w14:paraId="3C94860F" w14:textId="3EB17125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Kružnice, </w:t>
      </w:r>
      <w:proofErr w:type="gramStart"/>
      <w:r>
        <w:rPr>
          <w:rFonts w:ascii="Times New Roman" w:hAnsi="Times New Roman"/>
          <w:sz w:val="24"/>
          <w:szCs w:val="24"/>
        </w:rPr>
        <w:t>kruh</w:t>
      </w:r>
      <w:r w:rsidR="001F68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F6815">
        <w:rPr>
          <w:rFonts w:ascii="Times New Roman" w:hAnsi="Times New Roman"/>
          <w:sz w:val="24"/>
          <w:szCs w:val="24"/>
        </w:rPr>
        <w:t>Trlifaj</w:t>
      </w:r>
      <w:proofErr w:type="spellEnd"/>
      <w:proofErr w:type="gramEnd"/>
    </w:p>
    <w:p w14:paraId="28E7B36F" w14:textId="0432E0EB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Přímá a nepřímá </w:t>
      </w:r>
      <w:proofErr w:type="gramStart"/>
      <w:r>
        <w:rPr>
          <w:rFonts w:ascii="Times New Roman" w:hAnsi="Times New Roman"/>
          <w:sz w:val="24"/>
          <w:szCs w:val="24"/>
        </w:rPr>
        <w:t>úměrnost</w:t>
      </w:r>
      <w:r w:rsidR="001F6815">
        <w:rPr>
          <w:rFonts w:ascii="Times New Roman" w:hAnsi="Times New Roman"/>
          <w:sz w:val="24"/>
          <w:szCs w:val="24"/>
        </w:rPr>
        <w:t xml:space="preserve"> - Peca</w:t>
      </w:r>
      <w:proofErr w:type="gramEnd"/>
    </w:p>
    <w:p w14:paraId="0D2B9281" w14:textId="11F40BE8" w:rsidR="001B5C83" w:rsidRPr="00021191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trike/>
          <w:sz w:val="24"/>
          <w:szCs w:val="24"/>
        </w:rPr>
      </w:pPr>
      <w:r w:rsidRPr="00021191">
        <w:rPr>
          <w:rFonts w:ascii="Times New Roman" w:hAnsi="Times New Roman"/>
          <w:strike/>
          <w:sz w:val="24"/>
          <w:szCs w:val="24"/>
        </w:rPr>
        <w:t>Vyjádření neznámé ze vzorce</w:t>
      </w:r>
      <w:r w:rsidR="001F6815" w:rsidRPr="00021191">
        <w:rPr>
          <w:rFonts w:ascii="Times New Roman" w:hAnsi="Times New Roman"/>
          <w:strike/>
          <w:sz w:val="24"/>
          <w:szCs w:val="24"/>
        </w:rPr>
        <w:t xml:space="preserve"> -</w:t>
      </w:r>
    </w:p>
    <w:p w14:paraId="5BDB75D3" w14:textId="3545DCE9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Rovnice s neznámou ve </w:t>
      </w:r>
      <w:proofErr w:type="gramStart"/>
      <w:r>
        <w:rPr>
          <w:rFonts w:ascii="Times New Roman" w:hAnsi="Times New Roman"/>
          <w:sz w:val="24"/>
          <w:szCs w:val="24"/>
        </w:rPr>
        <w:t>jmenovateli</w:t>
      </w:r>
      <w:r w:rsidR="001F68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F6815">
        <w:rPr>
          <w:rFonts w:ascii="Times New Roman" w:hAnsi="Times New Roman"/>
          <w:sz w:val="24"/>
          <w:szCs w:val="24"/>
        </w:rPr>
        <w:t>Harvánková</w:t>
      </w:r>
      <w:proofErr w:type="spellEnd"/>
      <w:proofErr w:type="gramEnd"/>
    </w:p>
    <w:p w14:paraId="0D440AF4" w14:textId="4CCC2FEC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Kvadratická </w:t>
      </w:r>
      <w:proofErr w:type="gramStart"/>
      <w:r>
        <w:rPr>
          <w:rFonts w:ascii="Times New Roman" w:hAnsi="Times New Roman"/>
          <w:sz w:val="24"/>
          <w:szCs w:val="24"/>
        </w:rPr>
        <w:t>rovnice</w:t>
      </w:r>
      <w:r w:rsidR="001F6815">
        <w:rPr>
          <w:rFonts w:ascii="Times New Roman" w:hAnsi="Times New Roman"/>
          <w:sz w:val="24"/>
          <w:szCs w:val="24"/>
        </w:rPr>
        <w:t xml:space="preserve"> - Rozsypalová</w:t>
      </w:r>
      <w:proofErr w:type="gramEnd"/>
    </w:p>
    <w:p w14:paraId="0664EA51" w14:textId="1DD9AD86" w:rsidR="00975968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úlohy o</w:t>
      </w:r>
      <w:r w:rsidR="00975968">
        <w:rPr>
          <w:rFonts w:ascii="Times New Roman" w:hAnsi="Times New Roman"/>
          <w:sz w:val="24"/>
          <w:szCs w:val="24"/>
        </w:rPr>
        <w:t xml:space="preserve"> společn</w:t>
      </w:r>
      <w:r>
        <w:rPr>
          <w:rFonts w:ascii="Times New Roman" w:hAnsi="Times New Roman"/>
          <w:sz w:val="24"/>
          <w:szCs w:val="24"/>
        </w:rPr>
        <w:t>é</w:t>
      </w:r>
      <w:r w:rsidR="00975968">
        <w:rPr>
          <w:rFonts w:ascii="Times New Roman" w:hAnsi="Times New Roman"/>
          <w:sz w:val="24"/>
          <w:szCs w:val="24"/>
        </w:rPr>
        <w:t xml:space="preserve"> prác</w:t>
      </w:r>
      <w:r>
        <w:rPr>
          <w:rFonts w:ascii="Times New Roman" w:hAnsi="Times New Roman"/>
          <w:sz w:val="24"/>
          <w:szCs w:val="24"/>
        </w:rPr>
        <w:t>i</w:t>
      </w:r>
      <w:r w:rsidR="00975968">
        <w:rPr>
          <w:rFonts w:ascii="Times New Roman" w:hAnsi="Times New Roman"/>
          <w:sz w:val="24"/>
          <w:szCs w:val="24"/>
        </w:rPr>
        <w:t>, směs</w:t>
      </w:r>
      <w:r>
        <w:rPr>
          <w:rFonts w:ascii="Times New Roman" w:hAnsi="Times New Roman"/>
          <w:sz w:val="24"/>
          <w:szCs w:val="24"/>
        </w:rPr>
        <w:t>ích</w:t>
      </w:r>
      <w:r w:rsidR="0097596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75968">
        <w:rPr>
          <w:rFonts w:ascii="Times New Roman" w:hAnsi="Times New Roman"/>
          <w:sz w:val="24"/>
          <w:szCs w:val="24"/>
        </w:rPr>
        <w:t>pohyb</w:t>
      </w:r>
      <w:r>
        <w:rPr>
          <w:rFonts w:ascii="Times New Roman" w:hAnsi="Times New Roman"/>
          <w:sz w:val="24"/>
          <w:szCs w:val="24"/>
        </w:rPr>
        <w:t>u</w:t>
      </w:r>
      <w:r w:rsidR="001F6815">
        <w:rPr>
          <w:rFonts w:ascii="Times New Roman" w:hAnsi="Times New Roman"/>
          <w:sz w:val="24"/>
          <w:szCs w:val="24"/>
        </w:rPr>
        <w:t xml:space="preserve"> - Petrová</w:t>
      </w:r>
      <w:proofErr w:type="gramEnd"/>
    </w:p>
    <w:p w14:paraId="687DD753" w14:textId="00079918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Lineární funkce</w:t>
      </w:r>
      <w:r w:rsidR="001F6815">
        <w:rPr>
          <w:rFonts w:ascii="Times New Roman" w:hAnsi="Times New Roman"/>
          <w:sz w:val="24"/>
          <w:szCs w:val="24"/>
        </w:rPr>
        <w:t xml:space="preserve"> - Koníčková</w:t>
      </w:r>
    </w:p>
    <w:p w14:paraId="47F22B89" w14:textId="043D9630" w:rsidR="00B31C2D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Kvadratická funkce</w:t>
      </w:r>
      <w:r w:rsidR="001F68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F6815">
        <w:rPr>
          <w:rFonts w:ascii="Times New Roman" w:hAnsi="Times New Roman"/>
          <w:sz w:val="24"/>
          <w:szCs w:val="24"/>
        </w:rPr>
        <w:t>Netrdová</w:t>
      </w:r>
      <w:proofErr w:type="spellEnd"/>
    </w:p>
    <w:p w14:paraId="3EBA8A4E" w14:textId="0AE121D4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Lineární rovnice a jejich soustavy</w:t>
      </w:r>
      <w:r w:rsidR="001F6815">
        <w:rPr>
          <w:rFonts w:ascii="Times New Roman" w:hAnsi="Times New Roman"/>
          <w:sz w:val="24"/>
          <w:szCs w:val="24"/>
        </w:rPr>
        <w:t xml:space="preserve"> - Vývodová</w:t>
      </w:r>
    </w:p>
    <w:p w14:paraId="566FBE9C" w14:textId="6D0ADD40" w:rsidR="001B5C83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řešení lineárních rovnic a soustav rovnic</w:t>
      </w:r>
      <w:r w:rsidR="001F68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F6815">
        <w:rPr>
          <w:rFonts w:ascii="Times New Roman" w:hAnsi="Times New Roman"/>
          <w:sz w:val="24"/>
          <w:szCs w:val="24"/>
        </w:rPr>
        <w:t>Krnáč</w:t>
      </w:r>
      <w:proofErr w:type="spellEnd"/>
    </w:p>
    <w:p w14:paraId="1558B58B" w14:textId="4640026F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Základy statistiky</w:t>
      </w:r>
      <w:r w:rsidR="001F6815">
        <w:rPr>
          <w:rFonts w:ascii="Times New Roman" w:hAnsi="Times New Roman"/>
          <w:sz w:val="24"/>
          <w:szCs w:val="24"/>
        </w:rPr>
        <w:t xml:space="preserve"> - Vtípil</w:t>
      </w:r>
    </w:p>
    <w:p w14:paraId="07395BDC" w14:textId="54BB6E67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Užití podobnosti</w:t>
      </w:r>
      <w:r w:rsidR="001F6815">
        <w:rPr>
          <w:rFonts w:ascii="Times New Roman" w:hAnsi="Times New Roman"/>
          <w:sz w:val="24"/>
          <w:szCs w:val="24"/>
        </w:rPr>
        <w:t xml:space="preserve"> - Kolaříková</w:t>
      </w:r>
    </w:p>
    <w:p w14:paraId="3E85A98A" w14:textId="178C555C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Goniometrické funkce ostrého úhlu</w:t>
      </w:r>
      <w:r w:rsidR="001F68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F6815">
        <w:rPr>
          <w:rFonts w:ascii="Times New Roman" w:hAnsi="Times New Roman"/>
          <w:sz w:val="24"/>
          <w:szCs w:val="24"/>
        </w:rPr>
        <w:t>Jašminská</w:t>
      </w:r>
      <w:proofErr w:type="spellEnd"/>
    </w:p>
    <w:p w14:paraId="00ACC28B" w14:textId="540A2A03" w:rsidR="001B5C83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Řešení úloh o trojúhelnících</w:t>
      </w:r>
    </w:p>
    <w:p w14:paraId="28C5E9D4" w14:textId="52B85EC1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Vzdálenosti a odchylky v</w:t>
      </w:r>
      <w:r w:rsidR="00736240"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prostoru</w:t>
      </w:r>
      <w:r w:rsidR="007362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36240">
        <w:rPr>
          <w:rFonts w:ascii="Times New Roman" w:hAnsi="Times New Roman"/>
          <w:sz w:val="24"/>
          <w:szCs w:val="24"/>
        </w:rPr>
        <w:t>Štětkářová</w:t>
      </w:r>
      <w:proofErr w:type="spellEnd"/>
      <w:proofErr w:type="gramEnd"/>
    </w:p>
    <w:p w14:paraId="5620531A" w14:textId="19CEFA08" w:rsidR="00975968" w:rsidRDefault="00975968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Jehlan </w:t>
      </w:r>
      <w:r w:rsidR="00B31C2D">
        <w:rPr>
          <w:rFonts w:ascii="Times New Roman" w:hAnsi="Times New Roman"/>
          <w:sz w:val="24"/>
          <w:szCs w:val="24"/>
        </w:rPr>
        <w:t xml:space="preserve">– objem, </w:t>
      </w:r>
      <w:proofErr w:type="gramStart"/>
      <w:r w:rsidR="00B31C2D">
        <w:rPr>
          <w:rFonts w:ascii="Times New Roman" w:hAnsi="Times New Roman"/>
          <w:sz w:val="24"/>
          <w:szCs w:val="24"/>
        </w:rPr>
        <w:t>povrch</w:t>
      </w:r>
      <w:r w:rsidR="001F681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F6815">
        <w:rPr>
          <w:rFonts w:ascii="Times New Roman" w:hAnsi="Times New Roman"/>
          <w:sz w:val="24"/>
          <w:szCs w:val="24"/>
        </w:rPr>
        <w:t>Sáblík</w:t>
      </w:r>
      <w:proofErr w:type="spellEnd"/>
      <w:proofErr w:type="gramEnd"/>
    </w:p>
    <w:p w14:paraId="3F268BAD" w14:textId="5EE42A02" w:rsidR="00B31C2D" w:rsidRDefault="00B31C2D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Kužel – objem, povrch</w:t>
      </w:r>
      <w:r w:rsidR="002F603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2F6030">
        <w:rPr>
          <w:rFonts w:ascii="Times New Roman" w:hAnsi="Times New Roman"/>
          <w:sz w:val="24"/>
          <w:szCs w:val="24"/>
        </w:rPr>
        <w:t>Kufová</w:t>
      </w:r>
      <w:proofErr w:type="spellEnd"/>
    </w:p>
    <w:p w14:paraId="3D359C05" w14:textId="0AD5899B" w:rsidR="001B5C83" w:rsidRPr="00975968" w:rsidRDefault="001B5C83" w:rsidP="00975968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Koule – objem, </w:t>
      </w:r>
      <w:proofErr w:type="gramStart"/>
      <w:r>
        <w:rPr>
          <w:rFonts w:ascii="Times New Roman" w:hAnsi="Times New Roman"/>
          <w:sz w:val="24"/>
          <w:szCs w:val="24"/>
        </w:rPr>
        <w:t>povrch</w:t>
      </w:r>
      <w:r w:rsidR="001F6815">
        <w:rPr>
          <w:rFonts w:ascii="Times New Roman" w:hAnsi="Times New Roman"/>
          <w:sz w:val="24"/>
          <w:szCs w:val="24"/>
        </w:rPr>
        <w:t xml:space="preserve"> - Sochor</w:t>
      </w:r>
      <w:proofErr w:type="gramEnd"/>
    </w:p>
    <w:p w14:paraId="56B55ED6" w14:textId="77777777" w:rsidR="00C9363E" w:rsidRDefault="00C9363E" w:rsidP="00975968">
      <w:pPr>
        <w:rPr>
          <w:u w:val="single"/>
        </w:rPr>
      </w:pPr>
    </w:p>
    <w:p w14:paraId="4CDCA4FF" w14:textId="77777777" w:rsidR="00FB3F27" w:rsidRPr="00FB3F27" w:rsidRDefault="00FB3F27" w:rsidP="00FB3F27">
      <w:r w:rsidRPr="00FB3F27">
        <w:br w:type="page"/>
      </w:r>
    </w:p>
    <w:p w14:paraId="15747639" w14:textId="72AF5F01" w:rsidR="00975968" w:rsidRDefault="00975968" w:rsidP="00975968">
      <w:pPr>
        <w:rPr>
          <w:rFonts w:eastAsia="Times New Roman" w:cs="Times New Roman"/>
          <w:kern w:val="0"/>
          <w:u w:val="single"/>
          <w:lang w:eastAsia="cs-CZ" w:bidi="ar-SA"/>
        </w:rPr>
      </w:pPr>
      <w:r>
        <w:rPr>
          <w:u w:val="single"/>
        </w:rPr>
        <w:lastRenderedPageBreak/>
        <w:t>Vyšší gymnázium</w:t>
      </w:r>
      <w:r w:rsidRPr="00975968">
        <w:t xml:space="preserve"> –</w:t>
      </w:r>
      <w:r w:rsidRPr="00C9363E">
        <w:t xml:space="preserve"> </w:t>
      </w:r>
      <w:r w:rsidRPr="00395FEF">
        <w:t xml:space="preserve">odevzdat </w:t>
      </w:r>
      <w:r>
        <w:t xml:space="preserve">do </w:t>
      </w:r>
      <w:r w:rsidR="00B31C2D">
        <w:t>29</w:t>
      </w:r>
      <w:r w:rsidRPr="00395FEF">
        <w:t>.1</w:t>
      </w:r>
      <w:r w:rsidR="00B31C2D">
        <w:t>1</w:t>
      </w:r>
      <w:r w:rsidRPr="00395FEF">
        <w:t>.</w:t>
      </w:r>
    </w:p>
    <w:p w14:paraId="2FE83104" w14:textId="77777777" w:rsidR="00975968" w:rsidRDefault="00975968" w:rsidP="00975968"/>
    <w:p w14:paraId="79AD24CA" w14:textId="2663202F" w:rsidR="00975968" w:rsidRDefault="005307BD" w:rsidP="00975968">
      <w:pPr>
        <w:widowControl/>
        <w:numPr>
          <w:ilvl w:val="0"/>
          <w:numId w:val="7"/>
        </w:numPr>
        <w:suppressAutoHyphens w:val="0"/>
        <w:ind w:left="714" w:hanging="357"/>
      </w:pPr>
      <w:proofErr w:type="gramStart"/>
      <w:r>
        <w:t>M</w:t>
      </w:r>
      <w:r w:rsidR="00975968">
        <w:t>nožin</w:t>
      </w:r>
      <w:r>
        <w:t>y</w:t>
      </w:r>
      <w:r w:rsidR="00881734">
        <w:t xml:space="preserve"> - Vtípil</w:t>
      </w:r>
      <w:proofErr w:type="gramEnd"/>
    </w:p>
    <w:p w14:paraId="5AB5DAF3" w14:textId="76B85534" w:rsidR="006A4864" w:rsidRDefault="006A4864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Výroková </w:t>
      </w:r>
      <w:proofErr w:type="gramStart"/>
      <w:r>
        <w:t>logika</w:t>
      </w:r>
      <w:r w:rsidR="00881734">
        <w:t xml:space="preserve"> - </w:t>
      </w:r>
      <w:proofErr w:type="spellStart"/>
      <w:r w:rsidR="00881734">
        <w:t>Trlifaj</w:t>
      </w:r>
      <w:proofErr w:type="spellEnd"/>
      <w:proofErr w:type="gramEnd"/>
    </w:p>
    <w:p w14:paraId="02695E62" w14:textId="361E1EA6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Rovnice </w:t>
      </w:r>
      <w:r w:rsidR="00E532AD">
        <w:t>(iracionální, absolutní hodnota)</w:t>
      </w:r>
      <w:r w:rsidR="00881734">
        <w:t xml:space="preserve"> - Buchal</w:t>
      </w:r>
    </w:p>
    <w:p w14:paraId="1F5698F7" w14:textId="7CE04E06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Nerovnice </w:t>
      </w:r>
      <w:r w:rsidR="00E532AD">
        <w:t>(lineární, podílový a součinový tvar)</w:t>
      </w:r>
      <w:r w:rsidR="00881734">
        <w:t xml:space="preserve"> - Koníčková</w:t>
      </w:r>
    </w:p>
    <w:p w14:paraId="5836FA86" w14:textId="1AAA220C" w:rsidR="00975968" w:rsidRDefault="00975968" w:rsidP="00975968">
      <w:pPr>
        <w:widowControl/>
        <w:numPr>
          <w:ilvl w:val="0"/>
          <w:numId w:val="7"/>
        </w:numPr>
        <w:suppressAutoHyphens w:val="0"/>
      </w:pPr>
      <w:r>
        <w:t xml:space="preserve">Kvadratické </w:t>
      </w:r>
      <w:r w:rsidR="00FB3F27">
        <w:t xml:space="preserve">rovnice a </w:t>
      </w:r>
      <w:proofErr w:type="gramStart"/>
      <w:r>
        <w:t>nerovnice</w:t>
      </w:r>
      <w:r w:rsidR="00881734">
        <w:t xml:space="preserve"> - Rozehnal</w:t>
      </w:r>
      <w:proofErr w:type="gramEnd"/>
    </w:p>
    <w:p w14:paraId="5035B966" w14:textId="11B3E742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Pravoúhlý trojúhelník (E.V., P.V., </w:t>
      </w:r>
      <w:proofErr w:type="spellStart"/>
      <w:r>
        <w:t>gonio</w:t>
      </w:r>
      <w:proofErr w:type="spellEnd"/>
      <w:r>
        <w:t xml:space="preserve">. </w:t>
      </w:r>
      <w:proofErr w:type="spellStart"/>
      <w:r>
        <w:t>fce</w:t>
      </w:r>
      <w:proofErr w:type="spellEnd"/>
      <w:r>
        <w:t>)</w:t>
      </w:r>
      <w:r w:rsidR="00881734">
        <w:t xml:space="preserve"> - </w:t>
      </w:r>
      <w:proofErr w:type="spellStart"/>
      <w:r w:rsidR="00881734">
        <w:t>Sáblík</w:t>
      </w:r>
      <w:proofErr w:type="spellEnd"/>
    </w:p>
    <w:p w14:paraId="7E7A283A" w14:textId="3145E882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Konstrukční </w:t>
      </w:r>
      <w:proofErr w:type="gramStart"/>
      <w:r>
        <w:t>úlohy</w:t>
      </w:r>
      <w:r w:rsidR="00881734">
        <w:t xml:space="preserve"> - Buchlovská</w:t>
      </w:r>
      <w:proofErr w:type="gramEnd"/>
    </w:p>
    <w:p w14:paraId="38166C46" w14:textId="53D1ADA5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Shodná </w:t>
      </w:r>
      <w:proofErr w:type="gramStart"/>
      <w:r>
        <w:t>zobrazení</w:t>
      </w:r>
      <w:r w:rsidR="00881734">
        <w:t xml:space="preserve"> - </w:t>
      </w:r>
      <w:proofErr w:type="spellStart"/>
      <w:r w:rsidR="00881734">
        <w:t>Krnáč</w:t>
      </w:r>
      <w:proofErr w:type="spellEnd"/>
      <w:proofErr w:type="gramEnd"/>
    </w:p>
    <w:p w14:paraId="4F449AB0" w14:textId="58DC0FF0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Podobná zobrazení</w:t>
      </w:r>
      <w:r w:rsidR="00881734">
        <w:t xml:space="preserve"> - </w:t>
      </w:r>
    </w:p>
    <w:p w14:paraId="252B08B4" w14:textId="5D31FD20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Lineární a kvadratická </w:t>
      </w:r>
      <w:proofErr w:type="gramStart"/>
      <w:r>
        <w:t>funkce</w:t>
      </w:r>
      <w:r w:rsidR="00881734">
        <w:t xml:space="preserve"> - Horáková</w:t>
      </w:r>
      <w:proofErr w:type="gramEnd"/>
    </w:p>
    <w:p w14:paraId="15EF22F0" w14:textId="1464898B" w:rsidR="00975968" w:rsidRDefault="00180415" w:rsidP="00975968">
      <w:pPr>
        <w:widowControl/>
        <w:numPr>
          <w:ilvl w:val="0"/>
          <w:numId w:val="7"/>
        </w:numPr>
        <w:suppressAutoHyphens w:val="0"/>
      </w:pPr>
      <w:r>
        <w:t>Vlastnosti funkcí, i</w:t>
      </w:r>
      <w:r w:rsidR="00975968">
        <w:t xml:space="preserve">nverzní </w:t>
      </w:r>
      <w:r w:rsidR="00E532AD">
        <w:t xml:space="preserve">a složená </w:t>
      </w:r>
      <w:proofErr w:type="gramStart"/>
      <w:r w:rsidR="00975968">
        <w:t>funkce</w:t>
      </w:r>
      <w:r w:rsidR="00881734">
        <w:t xml:space="preserve"> - </w:t>
      </w:r>
      <w:proofErr w:type="spellStart"/>
      <w:r w:rsidR="00881734">
        <w:t>Skřičková</w:t>
      </w:r>
      <w:proofErr w:type="spellEnd"/>
      <w:proofErr w:type="gramEnd"/>
    </w:p>
    <w:p w14:paraId="121C123A" w14:textId="062563F8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Exponenciální funkce </w:t>
      </w:r>
      <w:r w:rsidR="00E532AD">
        <w:t xml:space="preserve">a </w:t>
      </w:r>
      <w:proofErr w:type="gramStart"/>
      <w:r w:rsidR="00E532AD">
        <w:t>rovnice</w:t>
      </w:r>
      <w:r w:rsidR="00881734">
        <w:t xml:space="preserve"> - Jelínek</w:t>
      </w:r>
      <w:proofErr w:type="gramEnd"/>
    </w:p>
    <w:p w14:paraId="59F40805" w14:textId="6477CB81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Logaritmická funkce a </w:t>
      </w:r>
      <w:proofErr w:type="gramStart"/>
      <w:r>
        <w:t>rovnice</w:t>
      </w:r>
      <w:r w:rsidR="00881734">
        <w:t xml:space="preserve"> - Petrová</w:t>
      </w:r>
      <w:proofErr w:type="gramEnd"/>
    </w:p>
    <w:p w14:paraId="01E49691" w14:textId="51CB0D9A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Sinová a k</w:t>
      </w:r>
      <w:r w:rsidR="00975968">
        <w:t xml:space="preserve">osinová </w:t>
      </w:r>
      <w:proofErr w:type="gramStart"/>
      <w:r w:rsidR="00975968">
        <w:t>věta</w:t>
      </w:r>
      <w:r w:rsidR="00881734">
        <w:t xml:space="preserve"> - Vývodová</w:t>
      </w:r>
      <w:proofErr w:type="gramEnd"/>
    </w:p>
    <w:p w14:paraId="3970D79F" w14:textId="1ABC24BF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proofErr w:type="gramStart"/>
      <w:r>
        <w:t>Kombinatorika</w:t>
      </w:r>
      <w:r w:rsidR="00881734">
        <w:t xml:space="preserve"> - Peca</w:t>
      </w:r>
      <w:proofErr w:type="gramEnd"/>
    </w:p>
    <w:p w14:paraId="390CC947" w14:textId="1F23B474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Vektorová </w:t>
      </w:r>
      <w:proofErr w:type="gramStart"/>
      <w:r>
        <w:t>algebra</w:t>
      </w:r>
      <w:r w:rsidR="00881734">
        <w:t xml:space="preserve"> - Suchánek</w:t>
      </w:r>
      <w:proofErr w:type="gramEnd"/>
    </w:p>
    <w:p w14:paraId="3A928375" w14:textId="31093762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Analytická geometrie lineárních útvarů</w:t>
      </w:r>
      <w:r w:rsidR="00180415">
        <w:t xml:space="preserve"> – polohové </w:t>
      </w:r>
      <w:proofErr w:type="gramStart"/>
      <w:r w:rsidR="00180415">
        <w:t>úlohy</w:t>
      </w:r>
      <w:r w:rsidR="00881734">
        <w:t xml:space="preserve"> - </w:t>
      </w:r>
      <w:proofErr w:type="spellStart"/>
      <w:r w:rsidR="00881734">
        <w:t>Netrdová</w:t>
      </w:r>
      <w:proofErr w:type="spellEnd"/>
      <w:proofErr w:type="gramEnd"/>
    </w:p>
    <w:p w14:paraId="313F994F" w14:textId="0A21397B" w:rsidR="00180415" w:rsidRDefault="00180415" w:rsidP="00180415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Analytická geometrie lineárních útvarů – metrické </w:t>
      </w:r>
      <w:proofErr w:type="gramStart"/>
      <w:r>
        <w:t>úlohy</w:t>
      </w:r>
      <w:r w:rsidR="00881734">
        <w:t xml:space="preserve"> - Kolaříková</w:t>
      </w:r>
      <w:proofErr w:type="gramEnd"/>
    </w:p>
    <w:p w14:paraId="21C9F11A" w14:textId="25837EA2" w:rsidR="00975968" w:rsidRDefault="00E532AD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Analytická geometrie kvadratických </w:t>
      </w:r>
      <w:proofErr w:type="gramStart"/>
      <w:r>
        <w:t>útvarů</w:t>
      </w:r>
      <w:r w:rsidR="00881734">
        <w:t xml:space="preserve"> - Rozsypalová</w:t>
      </w:r>
      <w:proofErr w:type="gramEnd"/>
    </w:p>
    <w:p w14:paraId="5B3344DD" w14:textId="37ACC788" w:rsidR="00975968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Aritmetická </w:t>
      </w:r>
      <w:proofErr w:type="gramStart"/>
      <w:r>
        <w:t>p</w:t>
      </w:r>
      <w:r w:rsidR="00E532AD">
        <w:t>osloupnost</w:t>
      </w:r>
      <w:r w:rsidR="00881734">
        <w:t xml:space="preserve"> - </w:t>
      </w:r>
      <w:proofErr w:type="spellStart"/>
      <w:r w:rsidR="00881734">
        <w:t>Taschová</w:t>
      </w:r>
      <w:proofErr w:type="spellEnd"/>
      <w:proofErr w:type="gramEnd"/>
    </w:p>
    <w:p w14:paraId="2FA41872" w14:textId="1C4F077C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Geometrická </w:t>
      </w:r>
      <w:proofErr w:type="gramStart"/>
      <w:r>
        <w:t>posloupnost</w:t>
      </w:r>
      <w:r w:rsidR="00881734">
        <w:t xml:space="preserve"> - </w:t>
      </w:r>
      <w:proofErr w:type="spellStart"/>
      <w:r w:rsidR="00881734">
        <w:t>Jasminská</w:t>
      </w:r>
      <w:proofErr w:type="spellEnd"/>
      <w:proofErr w:type="gramEnd"/>
    </w:p>
    <w:p w14:paraId="58E5CAFE" w14:textId="7FA911C1" w:rsidR="00975968" w:rsidRDefault="00975968" w:rsidP="00975968">
      <w:pPr>
        <w:widowControl/>
        <w:numPr>
          <w:ilvl w:val="0"/>
          <w:numId w:val="7"/>
        </w:numPr>
        <w:suppressAutoHyphens w:val="0"/>
      </w:pPr>
      <w:r>
        <w:t>Limita posloupnosti</w:t>
      </w:r>
      <w:r w:rsidR="00881734">
        <w:t xml:space="preserve"> -</w:t>
      </w:r>
      <w:r w:rsidR="00736240">
        <w:t xml:space="preserve"> </w:t>
      </w:r>
      <w:bookmarkStart w:id="0" w:name="_GoBack"/>
      <w:bookmarkEnd w:id="0"/>
      <w:r w:rsidR="00736240">
        <w:t>Štětkářová</w:t>
      </w:r>
    </w:p>
    <w:p w14:paraId="02A96405" w14:textId="4BD05DF8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Nekonečná geometrická </w:t>
      </w:r>
      <w:proofErr w:type="gramStart"/>
      <w:r>
        <w:t>řada</w:t>
      </w:r>
      <w:r w:rsidR="00881734">
        <w:t xml:space="preserve"> - </w:t>
      </w:r>
      <w:proofErr w:type="spellStart"/>
      <w:r w:rsidR="00881734">
        <w:t>Harvánková</w:t>
      </w:r>
      <w:proofErr w:type="spellEnd"/>
      <w:proofErr w:type="gramEnd"/>
    </w:p>
    <w:p w14:paraId="69663293" w14:textId="65E4B385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Limita funkce</w:t>
      </w:r>
    </w:p>
    <w:p w14:paraId="376EBCF4" w14:textId="3BCB2620" w:rsidR="00975968" w:rsidRDefault="00975968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 xml:space="preserve">Derivace </w:t>
      </w:r>
      <w:proofErr w:type="gramStart"/>
      <w:r>
        <w:t>funkce</w:t>
      </w:r>
      <w:r w:rsidR="00881734">
        <w:t xml:space="preserve"> - Sochor</w:t>
      </w:r>
      <w:proofErr w:type="gramEnd"/>
    </w:p>
    <w:p w14:paraId="38EC0472" w14:textId="41DE79E0" w:rsidR="00180415" w:rsidRDefault="00180415" w:rsidP="00975968">
      <w:pPr>
        <w:widowControl/>
        <w:numPr>
          <w:ilvl w:val="0"/>
          <w:numId w:val="7"/>
        </w:numPr>
        <w:suppressAutoHyphens w:val="0"/>
        <w:ind w:left="714" w:hanging="357"/>
      </w:pPr>
      <w:r>
        <w:t>Integrální počet</w:t>
      </w:r>
      <w:r w:rsidR="00881734">
        <w:t xml:space="preserve"> - </w:t>
      </w:r>
      <w:r w:rsidR="002F6030">
        <w:t>Kufová</w:t>
      </w:r>
    </w:p>
    <w:p w14:paraId="1AAC0EFE" w14:textId="77777777" w:rsidR="00975968" w:rsidRPr="00975968" w:rsidRDefault="00975968" w:rsidP="00975968"/>
    <w:p w14:paraId="44A1AB8D" w14:textId="77777777" w:rsidR="00BF544B" w:rsidRDefault="00BF544B">
      <w:pPr>
        <w:sectPr w:rsidR="00BF544B" w:rsidSect="00975968">
          <w:type w:val="continuous"/>
          <w:pgSz w:w="11906" w:h="16838"/>
          <w:pgMar w:top="1440" w:right="1080" w:bottom="1440" w:left="1080" w:header="708" w:footer="708" w:gutter="0"/>
          <w:cols w:space="708"/>
          <w:docGrid w:linePitch="326"/>
        </w:sectPr>
      </w:pPr>
    </w:p>
    <w:p w14:paraId="304864EC" w14:textId="77777777" w:rsidR="004710AC" w:rsidRDefault="004710AC"/>
    <w:sectPr w:rsidR="004710AC">
      <w:type w:val="continuous"/>
      <w:pgSz w:w="11906" w:h="16838"/>
      <w:pgMar w:top="1134" w:right="427" w:bottom="1134" w:left="4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ED6DD9"/>
    <w:multiLevelType w:val="hybridMultilevel"/>
    <w:tmpl w:val="FC82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41919"/>
    <w:multiLevelType w:val="hybridMultilevel"/>
    <w:tmpl w:val="96A6C4FA"/>
    <w:lvl w:ilvl="0" w:tplc="568EDE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2F"/>
    <w:rsid w:val="00013DB2"/>
    <w:rsid w:val="000158AE"/>
    <w:rsid w:val="00021191"/>
    <w:rsid w:val="00180415"/>
    <w:rsid w:val="001B5C83"/>
    <w:rsid w:val="001F6815"/>
    <w:rsid w:val="002F6030"/>
    <w:rsid w:val="00395FEF"/>
    <w:rsid w:val="003C07B3"/>
    <w:rsid w:val="004710AC"/>
    <w:rsid w:val="004930CF"/>
    <w:rsid w:val="005307BD"/>
    <w:rsid w:val="006A4864"/>
    <w:rsid w:val="00736240"/>
    <w:rsid w:val="008368EB"/>
    <w:rsid w:val="00881734"/>
    <w:rsid w:val="0094492F"/>
    <w:rsid w:val="00975968"/>
    <w:rsid w:val="00A80F3B"/>
    <w:rsid w:val="00A812DA"/>
    <w:rsid w:val="00B31C2D"/>
    <w:rsid w:val="00B40962"/>
    <w:rsid w:val="00BF544B"/>
    <w:rsid w:val="00C73378"/>
    <w:rsid w:val="00C9363E"/>
    <w:rsid w:val="00CE00CE"/>
    <w:rsid w:val="00D16E71"/>
    <w:rsid w:val="00E532AD"/>
    <w:rsid w:val="00E57308"/>
    <w:rsid w:val="00E776F3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9FDE6"/>
  <w15:chartTrackingRefBased/>
  <w15:docId w15:val="{CF925B42-D2EE-4A38-BDC2-5ABEF22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975968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Kadeřábek</dc:creator>
  <cp:keywords/>
  <cp:lastModifiedBy>Uzivatel</cp:lastModifiedBy>
  <cp:revision>13</cp:revision>
  <cp:lastPrinted>1899-12-31T23:00:00Z</cp:lastPrinted>
  <dcterms:created xsi:type="dcterms:W3CDTF">2022-11-02T15:35:00Z</dcterms:created>
  <dcterms:modified xsi:type="dcterms:W3CDTF">2022-11-10T15:00:00Z</dcterms:modified>
</cp:coreProperties>
</file>